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3B" w:rsidRPr="00F63B20" w:rsidRDefault="007A3B3B" w:rsidP="00F63B20">
      <w:pPr>
        <w:spacing w:line="276" w:lineRule="auto"/>
        <w:jc w:val="center"/>
        <w:rPr>
          <w:b/>
          <w:color w:val="000000" w:themeColor="text1"/>
          <w:sz w:val="72"/>
          <w:szCs w:val="72"/>
        </w:rPr>
      </w:pPr>
      <w:r w:rsidRPr="00F63B20">
        <w:rPr>
          <w:b/>
          <w:color w:val="000000" w:themeColor="text1"/>
          <w:sz w:val="72"/>
          <w:szCs w:val="72"/>
        </w:rPr>
        <w:t xml:space="preserve">   KLASA III</w:t>
      </w:r>
    </w:p>
    <w:p w:rsidR="007A3B3B" w:rsidRPr="00F63B20" w:rsidRDefault="007A3B3B" w:rsidP="00F63B20">
      <w:pPr>
        <w:spacing w:line="276" w:lineRule="auto"/>
        <w:jc w:val="center"/>
        <w:rPr>
          <w:b/>
          <w:color w:val="000000" w:themeColor="text1"/>
          <w:sz w:val="40"/>
          <w:szCs w:val="40"/>
          <w:u w:val="single"/>
        </w:rPr>
      </w:pPr>
      <w:r w:rsidRPr="00F63B20">
        <w:rPr>
          <w:b/>
          <w:color w:val="000000" w:themeColor="text1"/>
          <w:sz w:val="40"/>
          <w:szCs w:val="40"/>
          <w:u w:val="single"/>
        </w:rPr>
        <w:t xml:space="preserve">WYMAGANIA EDUKACYJNE NIEZBĘDNE DO OTRZYMANIA ŚRÓDROCZNYCH I ROCZNYCH OCEN KLASYFIKACYJNYCH </w:t>
      </w:r>
    </w:p>
    <w:p w:rsidR="007A3B3B" w:rsidRPr="00F63B20" w:rsidRDefault="007A3B3B" w:rsidP="00F63B20">
      <w:pPr>
        <w:spacing w:line="276" w:lineRule="auto"/>
        <w:jc w:val="center"/>
        <w:rPr>
          <w:b/>
          <w:color w:val="000000" w:themeColor="text1"/>
          <w:sz w:val="40"/>
          <w:szCs w:val="40"/>
          <w:u w:val="single"/>
        </w:rPr>
      </w:pPr>
      <w:r w:rsidRPr="00F63B20">
        <w:rPr>
          <w:b/>
          <w:color w:val="000000" w:themeColor="text1"/>
          <w:sz w:val="40"/>
          <w:szCs w:val="40"/>
          <w:u w:val="single"/>
        </w:rPr>
        <w:t>Z EDUKACJI WCZESNOSZKOLNEJ</w:t>
      </w:r>
    </w:p>
    <w:p w:rsidR="007A3B3B" w:rsidRPr="004D081A" w:rsidRDefault="007A3B3B" w:rsidP="00F63B20">
      <w:pPr>
        <w:spacing w:line="276" w:lineRule="auto"/>
        <w:jc w:val="center"/>
        <w:rPr>
          <w:b/>
          <w:color w:val="000000" w:themeColor="text1"/>
          <w:sz w:val="40"/>
          <w:szCs w:val="40"/>
          <w:u w:val="single"/>
        </w:rPr>
      </w:pPr>
    </w:p>
    <w:p w:rsidR="007A3B3B" w:rsidRPr="004D081A" w:rsidRDefault="007A3B3B" w:rsidP="00F63B20">
      <w:pPr>
        <w:spacing w:line="276" w:lineRule="auto"/>
        <w:jc w:val="center"/>
        <w:rPr>
          <w:b/>
          <w:color w:val="000000" w:themeColor="text1"/>
          <w:sz w:val="40"/>
          <w:szCs w:val="40"/>
          <w:u w:val="single"/>
        </w:rPr>
      </w:pPr>
      <w:r w:rsidRPr="004D081A">
        <w:rPr>
          <w:b/>
          <w:color w:val="000000" w:themeColor="text1"/>
          <w:sz w:val="40"/>
          <w:szCs w:val="40"/>
          <w:u w:val="single"/>
        </w:rPr>
        <w:drawing>
          <wp:inline distT="0" distB="0" distL="0" distR="0">
            <wp:extent cx="937260" cy="937260"/>
            <wp:effectExtent l="0" t="0" r="0" b="0"/>
            <wp:docPr id="1632221789" name="Obraz 163222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3B" w:rsidRPr="004D081A" w:rsidRDefault="007A3B3B" w:rsidP="00F63B20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  <w:r w:rsidRPr="004D081A">
        <w:rPr>
          <w:b/>
          <w:color w:val="000000" w:themeColor="text1"/>
          <w:sz w:val="40"/>
          <w:szCs w:val="40"/>
        </w:rPr>
        <w:t>Opracowane na podstawie :</w:t>
      </w:r>
    </w:p>
    <w:p w:rsidR="007A3B3B" w:rsidRPr="00F63B20" w:rsidRDefault="007A3B3B" w:rsidP="00F63B20">
      <w:pPr>
        <w:pStyle w:val="Akapitzlist"/>
        <w:numPr>
          <w:ilvl w:val="0"/>
          <w:numId w:val="1"/>
        </w:numPr>
        <w:spacing w:line="276" w:lineRule="auto"/>
        <w:rPr>
          <w:rStyle w:val="Pogrubienie"/>
          <w:bCs w:val="0"/>
          <w:color w:val="000000" w:themeColor="text1"/>
          <w:sz w:val="28"/>
          <w:szCs w:val="28"/>
        </w:rPr>
      </w:pPr>
      <w:r w:rsidRPr="00F63B20">
        <w:rPr>
          <w:rStyle w:val="Pogrubienie"/>
          <w:color w:val="000000" w:themeColor="text1"/>
          <w:sz w:val="28"/>
          <w:szCs w:val="28"/>
          <w:shd w:val="clear" w:color="auto" w:fill="FFFFFF"/>
        </w:rPr>
        <w:t xml:space="preserve">Rozporządzenia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:rsidR="007A3B3B" w:rsidRPr="00F63B20" w:rsidRDefault="007A3B3B" w:rsidP="00F63B20">
      <w:pPr>
        <w:pStyle w:val="Akapitzlist"/>
        <w:numPr>
          <w:ilvl w:val="0"/>
          <w:numId w:val="1"/>
        </w:numPr>
        <w:spacing w:line="276" w:lineRule="auto"/>
        <w:rPr>
          <w:b/>
          <w:color w:val="000000" w:themeColor="text1"/>
          <w:sz w:val="28"/>
          <w:szCs w:val="28"/>
        </w:rPr>
      </w:pPr>
      <w:r w:rsidRPr="00F63B20">
        <w:rPr>
          <w:b/>
          <w:color w:val="000000" w:themeColor="text1"/>
          <w:sz w:val="28"/>
          <w:szCs w:val="28"/>
        </w:rPr>
        <w:t xml:space="preserve">Programu nauczania: Program edukacji wczesnoszkolnej w klasa I-III "Wielka Przygoda" - doświadczam - przeżywam - poznaję - wyjaśniam - tworzę autorstwa Aliny </w:t>
      </w:r>
      <w:proofErr w:type="spellStart"/>
      <w:r w:rsidRPr="00F63B20">
        <w:rPr>
          <w:b/>
          <w:color w:val="000000" w:themeColor="text1"/>
          <w:sz w:val="28"/>
          <w:szCs w:val="28"/>
        </w:rPr>
        <w:t>Budniak</w:t>
      </w:r>
      <w:proofErr w:type="spellEnd"/>
      <w:r w:rsidRPr="00F63B20">
        <w:rPr>
          <w:b/>
          <w:color w:val="000000" w:themeColor="text1"/>
          <w:sz w:val="28"/>
          <w:szCs w:val="28"/>
        </w:rPr>
        <w:t>, Mirosława Kisiela, Małgorzaty Mnich.</w:t>
      </w:r>
    </w:p>
    <w:p w:rsidR="007A3B3B" w:rsidRPr="00F63B20" w:rsidRDefault="007A3B3B" w:rsidP="00F63B20">
      <w:pPr>
        <w:pStyle w:val="Akapitzlist"/>
        <w:numPr>
          <w:ilvl w:val="0"/>
          <w:numId w:val="1"/>
        </w:numPr>
        <w:spacing w:line="276" w:lineRule="auto"/>
        <w:rPr>
          <w:b/>
          <w:color w:val="000000" w:themeColor="text1"/>
          <w:sz w:val="28"/>
          <w:szCs w:val="28"/>
        </w:rPr>
      </w:pPr>
      <w:r w:rsidRPr="00F63B20">
        <w:rPr>
          <w:b/>
          <w:color w:val="000000" w:themeColor="text1"/>
          <w:sz w:val="28"/>
          <w:szCs w:val="28"/>
        </w:rPr>
        <w:t>Statut Zespołu Szkolno – Przedszkolnego w Niskowej</w:t>
      </w:r>
    </w:p>
    <w:p w:rsidR="007A3B3B" w:rsidRPr="004D081A" w:rsidRDefault="007A3B3B" w:rsidP="00F63B20">
      <w:pPr>
        <w:pStyle w:val="Akapitzlist"/>
        <w:numPr>
          <w:ilvl w:val="0"/>
          <w:numId w:val="2"/>
        </w:numPr>
        <w:suppressAutoHyphens/>
        <w:autoSpaceDN/>
        <w:adjustRightInd/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lastRenderedPageBreak/>
        <w:t>Nauczyciele na początku każdego roku szkolnego informują uczniów oraz rodziców /prawnych opiekunów o:</w:t>
      </w:r>
    </w:p>
    <w:p w:rsidR="007A3B3B" w:rsidRPr="004D081A" w:rsidRDefault="007A3B3B" w:rsidP="00F63B20">
      <w:pPr>
        <w:pStyle w:val="Akapitzlist"/>
        <w:numPr>
          <w:ilvl w:val="0"/>
          <w:numId w:val="3"/>
        </w:numPr>
        <w:suppressAutoHyphens/>
        <w:autoSpaceDN/>
        <w:adjustRightInd/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wymaganiach edukacyjnych niezbędnych do uzyskania poszczególnych śródrocznych i rocznych ocen klasyfikacyjnych  z obowiązkowych zajęć edukacyjnych wynikających z realizowanego przez siebie programu nauczania,</w:t>
      </w:r>
    </w:p>
    <w:p w:rsidR="007A3B3B" w:rsidRPr="004D081A" w:rsidRDefault="007A3B3B" w:rsidP="00F63B20">
      <w:pPr>
        <w:pStyle w:val="Akapitzlist"/>
        <w:numPr>
          <w:ilvl w:val="0"/>
          <w:numId w:val="3"/>
        </w:numPr>
        <w:suppressAutoHyphens/>
        <w:autoSpaceDN/>
        <w:adjustRightInd/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sposobach sprawdzania osiągnięć edukacyjnych uczniów,</w:t>
      </w:r>
    </w:p>
    <w:p w:rsidR="007A3B3B" w:rsidRPr="004D081A" w:rsidRDefault="007A3B3B" w:rsidP="00F63B20">
      <w:pPr>
        <w:pStyle w:val="Akapitzlist"/>
        <w:numPr>
          <w:ilvl w:val="0"/>
          <w:numId w:val="3"/>
        </w:numPr>
        <w:suppressAutoHyphens/>
        <w:autoSpaceDN/>
        <w:adjustRightInd/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warunkach i trybie uzyskania wyższej niż przewidywana rocznej oceny klasyfikacyjnej z obowiązkowych zajęć edukacyjnych.</w:t>
      </w:r>
    </w:p>
    <w:p w:rsidR="007A3B3B" w:rsidRPr="004D081A" w:rsidRDefault="007A3B3B" w:rsidP="00F63B20">
      <w:pPr>
        <w:pStyle w:val="Akapitzlist"/>
        <w:numPr>
          <w:ilvl w:val="0"/>
          <w:numId w:val="2"/>
        </w:numPr>
        <w:suppressAutoHyphens/>
        <w:autoSpaceDN/>
        <w:adjustRightInd/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Uczeń chcący otrzymać dany stopień musi spełniać wymagania na stopnie niższe.</w:t>
      </w:r>
    </w:p>
    <w:p w:rsidR="007A3B3B" w:rsidRPr="004D081A" w:rsidRDefault="007A3B3B" w:rsidP="00F63B20">
      <w:pPr>
        <w:pStyle w:val="Akapitzlist"/>
        <w:numPr>
          <w:ilvl w:val="0"/>
          <w:numId w:val="2"/>
        </w:numPr>
        <w:suppressAutoHyphens/>
        <w:autoSpaceDN/>
        <w:adjustRightInd/>
        <w:spacing w:line="276" w:lineRule="auto"/>
        <w:jc w:val="both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Ustala się następujące wymagania edukacyjne na poszczególne oceny śródroczne i roczne z zajęć edukacyjnych:</w:t>
      </w:r>
    </w:p>
    <w:p w:rsidR="007A3B3B" w:rsidRPr="004D081A" w:rsidRDefault="007A3B3B" w:rsidP="00F63B20">
      <w:pPr>
        <w:spacing w:line="276" w:lineRule="auto"/>
        <w:rPr>
          <w:color w:val="000000" w:themeColor="text1"/>
          <w:sz w:val="24"/>
          <w:szCs w:val="24"/>
        </w:rPr>
      </w:pP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1. Ocenę celującą otrzymuje uczeń, który: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b) proponuje rozwiązania nietypowe, oryginalne, kreatywne, np. łącząc kilka dziedzin wiedzy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c) w sposób samodzielny analizuje uzyskaną wiedzę i umiejętności oraz dokonuje syntez i formułuje własne oceny dotyczące poznanych kwestii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2. Ocenę bardzo dobrą otrzymuje uczeń, który: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a) opanował pełny zakres wiedzy i umiejętności zakreślony podstawą programową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b) sprawnie posługuje się zdobytymi wiadomościami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c) rozwiązuje samodzielnie problemy teoretyczne i praktyczne ujęte w programie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d) potrafi zastosować posiadaną wiedzę do rozwiązywania zadań i problemów w nowych sytuacjach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3. Ocenę dobrą uzyskuje uczeń, który: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b) poprawnie stosuje wiadomości, rozwiązuje/wykonuje samodzielnie typowe zadania teoretyczne i praktyczne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4. Ocenę dostateczną otrzymuje uczeń, który: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lastRenderedPageBreak/>
        <w:t>b) rozwiązuje/wykonuje zadania teoretyczne i praktyczne typowe, o średnim stopniu trudności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5. Ocenę dopuszczającą otrzymuje uczeń, który: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b) rozwiązuje/wykonuje zadania teoretyczne i praktyczne typowe, o niewielkim stopniu trudności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6. Ocenę niedostateczną otrzymuje uczeń, który: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b) nie jest w stanie rozwiązać/wykonać zadań o niewielkim/elementarnym stopniu trudności</w:t>
      </w:r>
    </w:p>
    <w:p w:rsidR="007A3B3B" w:rsidRPr="004D081A" w:rsidRDefault="007A3B3B" w:rsidP="00F63B20">
      <w:pPr>
        <w:spacing w:line="276" w:lineRule="auto"/>
        <w:rPr>
          <w:color w:val="000000" w:themeColor="text1"/>
        </w:rPr>
      </w:pPr>
      <w:r w:rsidRPr="004D081A">
        <w:rPr>
          <w:color w:val="000000" w:themeColor="text1"/>
          <w:sz w:val="24"/>
          <w:szCs w:val="24"/>
        </w:rPr>
        <w:t>c) nie czyta i nie pisze w sposób umożliwiający podstawową komunikację.</w:t>
      </w:r>
    </w:p>
    <w:p w:rsidR="007A3B3B" w:rsidRPr="004D081A" w:rsidRDefault="007A3B3B" w:rsidP="00F63B20">
      <w:pPr>
        <w:pStyle w:val="Akapitzlist"/>
        <w:spacing w:line="276" w:lineRule="auto"/>
        <w:ind w:left="1620"/>
        <w:rPr>
          <w:b/>
          <w:color w:val="000000" w:themeColor="text1"/>
          <w:sz w:val="28"/>
          <w:szCs w:val="28"/>
        </w:rPr>
      </w:pPr>
    </w:p>
    <w:p w:rsidR="007A3B3B" w:rsidRPr="004D081A" w:rsidRDefault="007A3B3B" w:rsidP="00F63B20">
      <w:pPr>
        <w:spacing w:line="276" w:lineRule="auto"/>
        <w:jc w:val="center"/>
        <w:rPr>
          <w:b/>
          <w:color w:val="000000" w:themeColor="text1"/>
          <w:sz w:val="40"/>
          <w:szCs w:val="40"/>
          <w:u w:val="single"/>
        </w:rPr>
      </w:pPr>
      <w:r w:rsidRPr="004D081A">
        <w:rPr>
          <w:b/>
          <w:color w:val="000000" w:themeColor="text1"/>
          <w:sz w:val="40"/>
          <w:szCs w:val="40"/>
          <w:u w:val="single"/>
        </w:rPr>
        <w:t>WYMAGANIA EDUKACYJNE NIEZBĘDNE DO OTRZYMANIA ŚRÓDROCZNYCH OCEN KLASYFIKACYJNYCH</w:t>
      </w:r>
    </w:p>
    <w:p w:rsidR="007B6B2C" w:rsidRPr="004D081A" w:rsidRDefault="007B6B2C" w:rsidP="00F63B20">
      <w:pPr>
        <w:spacing w:line="276" w:lineRule="auto"/>
        <w:jc w:val="center"/>
        <w:rPr>
          <w:b/>
          <w:color w:val="000000" w:themeColor="text1"/>
          <w:sz w:val="40"/>
          <w:szCs w:val="40"/>
          <w:u w:val="single"/>
        </w:rPr>
      </w:pPr>
    </w:p>
    <w:p w:rsidR="007B6B2C" w:rsidRPr="004D081A" w:rsidRDefault="007B6B2C" w:rsidP="00F63B20">
      <w:pPr>
        <w:widowControl/>
        <w:autoSpaceDE/>
        <w:spacing w:after="160" w:line="276" w:lineRule="auto"/>
        <w:rPr>
          <w:color w:val="000000" w:themeColor="text1"/>
          <w:sz w:val="24"/>
          <w:szCs w:val="24"/>
        </w:rPr>
      </w:pPr>
      <w:r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EDUKACJA POLONISTYCZNA</w:t>
      </w:r>
    </w:p>
    <w:p w:rsidR="007B6B2C" w:rsidRPr="004D081A" w:rsidRDefault="007B6B2C" w:rsidP="00F63B20">
      <w:pPr>
        <w:spacing w:line="276" w:lineRule="auto"/>
        <w:rPr>
          <w:color w:val="000000" w:themeColor="text1"/>
          <w:sz w:val="24"/>
          <w:szCs w:val="24"/>
          <w:u w:val="single"/>
        </w:rPr>
      </w:pPr>
      <w:r w:rsidRPr="004D081A">
        <w:rPr>
          <w:color w:val="000000" w:themeColor="text1"/>
          <w:sz w:val="24"/>
          <w:szCs w:val="24"/>
        </w:rPr>
        <w:t xml:space="preserve">1. </w:t>
      </w:r>
      <w:r w:rsidRPr="004D081A">
        <w:rPr>
          <w:color w:val="000000" w:themeColor="text1"/>
          <w:sz w:val="24"/>
          <w:szCs w:val="24"/>
          <w:u w:val="single"/>
        </w:rPr>
        <w:t>W zakresie słuchania i mówienia</w:t>
      </w:r>
      <w:r w:rsidR="008123AC">
        <w:rPr>
          <w:color w:val="000000" w:themeColor="text1"/>
          <w:sz w:val="24"/>
          <w:szCs w:val="24"/>
          <w:u w:val="single"/>
        </w:rPr>
        <w:t xml:space="preserve"> uczeń</w:t>
      </w:r>
      <w:r w:rsidRPr="004D081A">
        <w:rPr>
          <w:color w:val="000000" w:themeColor="text1"/>
          <w:sz w:val="24"/>
          <w:szCs w:val="24"/>
          <w:u w:val="single"/>
        </w:rPr>
        <w:t>:</w:t>
      </w:r>
    </w:p>
    <w:p w:rsidR="007B6B2C" w:rsidRPr="004D081A" w:rsidRDefault="007B6B2C" w:rsidP="00F63B20">
      <w:pPr>
        <w:spacing w:line="276" w:lineRule="auto"/>
        <w:rPr>
          <w:color w:val="000000" w:themeColor="text1"/>
          <w:sz w:val="24"/>
          <w:szCs w:val="24"/>
        </w:rPr>
      </w:pPr>
      <w:r w:rsidRPr="004D081A">
        <w:rPr>
          <w:color w:val="000000" w:themeColor="text1"/>
          <w:sz w:val="24"/>
          <w:szCs w:val="24"/>
        </w:rPr>
        <w:t>- Słucha z uwagą czytane teksty, wypowiedzi innych osób.</w:t>
      </w:r>
    </w:p>
    <w:p w:rsidR="007B6B2C" w:rsidRPr="004D081A" w:rsidRDefault="007B6B2C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Wykonuje zadania zgodnie z usłyszaną instrukcją.</w:t>
      </w:r>
    </w:p>
    <w:p w:rsidR="007B6B2C" w:rsidRPr="004D081A" w:rsidRDefault="007B6B2C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Układa w formie ustnej opowiadanie.</w:t>
      </w:r>
    </w:p>
    <w:p w:rsidR="007B6B2C" w:rsidRPr="004D081A" w:rsidRDefault="007B6B2C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 xml:space="preserve"> - Recytuje wiersze i teksty prozatorskie.</w:t>
      </w:r>
    </w:p>
    <w:p w:rsidR="00CB63B7" w:rsidRPr="004D081A" w:rsidRDefault="00CB63B7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D081A">
        <w:rPr>
          <w:rFonts w:ascii="Times New Roman" w:hAnsi="Times New Roman"/>
          <w:color w:val="000000" w:themeColor="text1"/>
          <w:sz w:val="24"/>
          <w:szCs w:val="24"/>
          <w:u w:val="single"/>
        </w:rPr>
        <w:t>2. W zakresie czytania</w:t>
      </w:r>
      <w:r w:rsidR="008123A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uczeń</w:t>
      </w:r>
      <w:r w:rsidRPr="004D081A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CB63B7" w:rsidRPr="004D081A" w:rsidRDefault="00CB63B7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 xml:space="preserve">- Czyta płynnie głośno i cicho ze zrozumieniem wszystkie teksty pisane samodzielnie i drukowane. </w:t>
      </w:r>
    </w:p>
    <w:p w:rsidR="008103BA" w:rsidRPr="004D081A" w:rsidRDefault="00CB63B7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Wyróżnia w tekstach dialog, opowiadanie, opis</w:t>
      </w:r>
    </w:p>
    <w:p w:rsidR="00CB63B7" w:rsidRPr="004D081A" w:rsidRDefault="00CB63B7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103BA" w:rsidRPr="004D081A">
        <w:rPr>
          <w:rFonts w:ascii="Times New Roman" w:hAnsi="Times New Roman"/>
          <w:color w:val="000000" w:themeColor="text1"/>
          <w:sz w:val="24"/>
          <w:szCs w:val="24"/>
        </w:rPr>
        <w:t xml:space="preserve"> Zadaje pytania do tekstu.</w:t>
      </w:r>
    </w:p>
    <w:p w:rsidR="008103BA" w:rsidRPr="004D081A" w:rsidRDefault="008103BA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Odpowiada na pytania do tekstu.</w:t>
      </w:r>
    </w:p>
    <w:p w:rsidR="004C1AF1" w:rsidRPr="004D081A" w:rsidRDefault="004C1AF1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  <w:u w:val="single"/>
        </w:rPr>
        <w:t>3.W zakresie pisania</w:t>
      </w:r>
      <w:r w:rsidR="008123A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uczeń</w:t>
      </w:r>
      <w:r w:rsidRPr="004D081A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4C1AF1" w:rsidRPr="004D081A" w:rsidRDefault="004C1AF1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lastRenderedPageBreak/>
        <w:t>- Poprawnie rozmieszcza tekst ciągły w liniaturze, dbając o jego estetykę</w:t>
      </w:r>
    </w:p>
    <w:p w:rsidR="004C1AF1" w:rsidRPr="004D081A" w:rsidRDefault="008103BA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Wyszukuje w tekście poznane części mowy .</w:t>
      </w:r>
    </w:p>
    <w:p w:rsidR="004C1AF1" w:rsidRPr="004D081A" w:rsidRDefault="004C1AF1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 Stosuje poprawną wielkość liter w zapisie tytułów utworów, książek, poznanych nazw geograficznych, imion i nazwisk.</w:t>
      </w:r>
    </w:p>
    <w:p w:rsidR="004C1AF1" w:rsidRPr="004D081A" w:rsidRDefault="004C1AF1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Pisze zgodnie zasadami kaligrafii.</w:t>
      </w:r>
    </w:p>
    <w:p w:rsidR="004C1AF1" w:rsidRPr="004D081A" w:rsidRDefault="004C1AF1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Samodzielnie zapisuje kilka zdań na wskazany temat.</w:t>
      </w:r>
    </w:p>
    <w:p w:rsidR="00513CAF" w:rsidRPr="004D081A" w:rsidRDefault="00513CAF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  <w:u w:val="single"/>
        </w:rPr>
        <w:t>4.W zakresie kształcenia językowego</w:t>
      </w:r>
      <w:r w:rsidR="008123A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uczeń</w:t>
      </w:r>
      <w:r w:rsidRPr="004D081A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513CAF" w:rsidRPr="004D081A" w:rsidRDefault="00513CAF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Wyróżnia w wypowiedziach zdania, w zdaniach wyrazy, w wyrazach samogłoski i spółgłoski. Dzieli wyrazy na sylaby. Wskazuje w zdaniach rzeczowniki, przymiotniki i czasowniki.</w:t>
      </w:r>
    </w:p>
    <w:p w:rsidR="00513CAF" w:rsidRPr="004D081A" w:rsidRDefault="00513CAF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Układa  wyrazy w kolejności alfabetycznej.</w:t>
      </w:r>
    </w:p>
    <w:p w:rsidR="00513CAF" w:rsidRPr="004D081A" w:rsidRDefault="00513CAF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Rozpoznaje zdania oznajmujące, pytające i rozkazujące w wypowiedziach ustnych i pisemnych.</w:t>
      </w:r>
    </w:p>
    <w:p w:rsidR="00513CAF" w:rsidRPr="004D081A" w:rsidRDefault="00513CAF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Łączy wyrazy w wypowiedzenia i poprawnie formułuje zdanie pojedyncze i zdanie złożone.</w:t>
      </w:r>
    </w:p>
    <w:p w:rsidR="00513CAF" w:rsidRPr="004D081A" w:rsidRDefault="00513CAF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Zna znaczenie poznanych powiedzeń.</w:t>
      </w:r>
    </w:p>
    <w:p w:rsidR="00513CAF" w:rsidRPr="004D081A" w:rsidRDefault="00513CAF" w:rsidP="001B4C94">
      <w:pPr>
        <w:widowControl/>
        <w:autoSpaceDE/>
        <w:spacing w:line="276" w:lineRule="auto"/>
        <w:rPr>
          <w:color w:val="000000" w:themeColor="text1"/>
          <w:u w:val="single"/>
        </w:rPr>
      </w:pPr>
      <w:r w:rsidRPr="004D081A">
        <w:rPr>
          <w:rFonts w:eastAsia="Calibri"/>
          <w:color w:val="000000" w:themeColor="text1"/>
          <w:sz w:val="24"/>
          <w:szCs w:val="24"/>
          <w:u w:val="single"/>
          <w:lang w:eastAsia="en-US"/>
        </w:rPr>
        <w:t>5. W zakresie samokształcenia uczeń:</w:t>
      </w:r>
    </w:p>
    <w:p w:rsidR="00513CAF" w:rsidRPr="004D081A" w:rsidRDefault="001B4C94" w:rsidP="001B4C94">
      <w:pPr>
        <w:widowControl/>
        <w:autoSpaceDE/>
        <w:spacing w:line="276" w:lineRule="auto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1B4C94">
        <w:rPr>
          <w:color w:val="000000" w:themeColor="text1"/>
        </w:rPr>
        <w:t xml:space="preserve"> - </w:t>
      </w:r>
      <w:r w:rsidR="00513CAF" w:rsidRPr="001B4C94">
        <w:rPr>
          <w:rFonts w:eastAsia="Calibri"/>
          <w:bCs/>
          <w:color w:val="000000" w:themeColor="text1"/>
          <w:sz w:val="24"/>
          <w:szCs w:val="24"/>
          <w:lang w:eastAsia="en-US"/>
        </w:rPr>
        <w:t>Korzysta</w:t>
      </w:r>
      <w:r w:rsidR="00513CAF" w:rsidRPr="004D081A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z różnych źródeł informacji, np. atlasów, czasopism dla dzieci, słowników i encyklopedii czy zasobów Internetu i rozwija swoje zainteresowania.</w:t>
      </w:r>
    </w:p>
    <w:p w:rsidR="00513CAF" w:rsidRPr="004D081A" w:rsidRDefault="00513CAF" w:rsidP="00F63B20">
      <w:pPr>
        <w:widowControl/>
        <w:autoSpaceDE/>
        <w:spacing w:after="160"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EDUKACJA MATEMATYCZNA:</w:t>
      </w:r>
    </w:p>
    <w:p w:rsidR="00513CAF" w:rsidRPr="004D081A" w:rsidRDefault="00513CAF" w:rsidP="00F63B20">
      <w:pPr>
        <w:spacing w:line="276" w:lineRule="auto"/>
        <w:rPr>
          <w:color w:val="000000" w:themeColor="text1"/>
          <w:sz w:val="24"/>
          <w:szCs w:val="24"/>
          <w:u w:val="single"/>
        </w:rPr>
      </w:pPr>
      <w:r w:rsidRPr="004D081A">
        <w:rPr>
          <w:color w:val="000000" w:themeColor="text1"/>
          <w:sz w:val="24"/>
          <w:szCs w:val="24"/>
          <w:u w:val="single"/>
        </w:rPr>
        <w:t>1. W zakresie rozumienia stosunków przestrzennych i cech wielkościowych</w:t>
      </w:r>
      <w:r w:rsidR="008123AC">
        <w:rPr>
          <w:color w:val="000000" w:themeColor="text1"/>
          <w:sz w:val="24"/>
          <w:szCs w:val="24"/>
          <w:u w:val="single"/>
        </w:rPr>
        <w:t xml:space="preserve"> uczeń</w:t>
      </w:r>
      <w:r w:rsidRPr="004D081A">
        <w:rPr>
          <w:color w:val="000000" w:themeColor="text1"/>
          <w:sz w:val="24"/>
          <w:szCs w:val="24"/>
          <w:u w:val="single"/>
        </w:rPr>
        <w:t>:</w:t>
      </w:r>
    </w:p>
    <w:p w:rsidR="00090853" w:rsidRPr="004D081A" w:rsidRDefault="00090853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Określa i prezentuje wzajemne położenie przedmiotów na płaszczyźnie i w przestrzeni.</w:t>
      </w:r>
    </w:p>
    <w:p w:rsidR="00090853" w:rsidRPr="004D081A" w:rsidRDefault="00090853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Określa położenie przedmiotu na prawo/na lewo od osoby widzianej z przodu.</w:t>
      </w:r>
    </w:p>
    <w:p w:rsidR="00090853" w:rsidRPr="004D081A" w:rsidRDefault="00090853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Porównuje przedmioty pod względem wyróżnionej cechy. </w:t>
      </w:r>
    </w:p>
    <w:p w:rsidR="00090853" w:rsidRPr="004D081A" w:rsidRDefault="00090853" w:rsidP="00F63B20">
      <w:pPr>
        <w:widowControl/>
        <w:tabs>
          <w:tab w:val="left" w:pos="0"/>
        </w:tabs>
        <w:suppressAutoHyphens/>
        <w:autoSpaceDE/>
        <w:autoSpaceDN/>
        <w:adjustRightInd/>
        <w:spacing w:after="160" w:line="276" w:lineRule="auto"/>
        <w:rPr>
          <w:sz w:val="24"/>
          <w:szCs w:val="24"/>
        </w:rPr>
      </w:pPr>
      <w:r w:rsidRPr="004D081A">
        <w:rPr>
          <w:sz w:val="24"/>
          <w:szCs w:val="24"/>
        </w:rPr>
        <w:t xml:space="preserve">- Sprawnie posługuje się pojęciami </w:t>
      </w:r>
      <w:r w:rsidRPr="004D081A">
        <w:rPr>
          <w:i/>
          <w:sz w:val="24"/>
          <w:szCs w:val="24"/>
        </w:rPr>
        <w:t>pion</w:t>
      </w:r>
      <w:r w:rsidRPr="004D081A">
        <w:rPr>
          <w:sz w:val="24"/>
          <w:szCs w:val="24"/>
        </w:rPr>
        <w:t xml:space="preserve">, </w:t>
      </w:r>
      <w:r w:rsidRPr="004D081A">
        <w:rPr>
          <w:i/>
          <w:sz w:val="24"/>
          <w:szCs w:val="24"/>
        </w:rPr>
        <w:t>poziom</w:t>
      </w:r>
      <w:r w:rsidRPr="004D081A">
        <w:rPr>
          <w:sz w:val="24"/>
          <w:szCs w:val="24"/>
        </w:rPr>
        <w:t xml:space="preserve">, </w:t>
      </w:r>
      <w:r w:rsidRPr="004D081A">
        <w:rPr>
          <w:i/>
          <w:sz w:val="24"/>
          <w:szCs w:val="24"/>
        </w:rPr>
        <w:t>skos</w:t>
      </w:r>
      <w:r w:rsidRPr="004D081A">
        <w:rPr>
          <w:sz w:val="24"/>
          <w:szCs w:val="24"/>
        </w:rPr>
        <w:t>.</w:t>
      </w:r>
    </w:p>
    <w:p w:rsidR="00090853" w:rsidRPr="004D081A" w:rsidRDefault="00090853" w:rsidP="00F63B20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rPr>
          <w:sz w:val="24"/>
          <w:szCs w:val="24"/>
          <w:u w:val="single"/>
        </w:rPr>
      </w:pPr>
      <w:r w:rsidRPr="004D081A">
        <w:rPr>
          <w:sz w:val="24"/>
          <w:szCs w:val="24"/>
          <w:u w:val="single"/>
        </w:rPr>
        <w:t>2. W zakresie rozumienia liczb i ich własności</w:t>
      </w:r>
      <w:r w:rsidR="008123AC">
        <w:rPr>
          <w:sz w:val="24"/>
          <w:szCs w:val="24"/>
          <w:u w:val="single"/>
        </w:rPr>
        <w:t xml:space="preserve"> uczeń</w:t>
      </w:r>
      <w:r w:rsidRPr="004D081A">
        <w:rPr>
          <w:sz w:val="24"/>
          <w:szCs w:val="24"/>
          <w:u w:val="single"/>
        </w:rPr>
        <w:t>:</w:t>
      </w:r>
    </w:p>
    <w:p w:rsidR="00090853" w:rsidRPr="004D081A" w:rsidRDefault="00090853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4D081A">
        <w:rPr>
          <w:sz w:val="24"/>
          <w:szCs w:val="24"/>
        </w:rPr>
        <w:t xml:space="preserve">- 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Liczy (w przód i wstecz) od podanej liczby.</w:t>
      </w:r>
    </w:p>
    <w:p w:rsidR="00090853" w:rsidRPr="004D081A" w:rsidRDefault="00090853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Wyjaśnia znaczenie cyfr w zapisie liczby; wskazuje jedności, dziesiątki, setki itd.</w:t>
      </w:r>
    </w:p>
    <w:p w:rsidR="00090853" w:rsidRPr="004D081A" w:rsidRDefault="00090853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- Porównuje liczby; porządkuje liczby od najmniejszej do największej i odwrotnie. </w:t>
      </w:r>
      <w:r w:rsidRPr="004D081A">
        <w:rPr>
          <w:sz w:val="24"/>
          <w:szCs w:val="24"/>
        </w:rPr>
        <w:t>Poprawnie stosuje znaki &lt;, =, &gt;.</w:t>
      </w:r>
    </w:p>
    <w:p w:rsidR="00090853" w:rsidRPr="004D081A" w:rsidRDefault="00090853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Dodaje do podanej liczby w pamięci i od podanej liczby odejmuje w pamięci.</w:t>
      </w:r>
    </w:p>
    <w:p w:rsidR="00090853" w:rsidRPr="004D081A" w:rsidRDefault="00090853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Mnoży i dzieli w pamięci w zakresie tabliczki mnożenia.</w:t>
      </w:r>
    </w:p>
    <w:p w:rsidR="00090853" w:rsidRPr="004D081A" w:rsidRDefault="00090853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>- Dodaje i odejmuje liczby dwucyfrowe w poznanym zakresie.</w:t>
      </w:r>
    </w:p>
    <w:p w:rsidR="00090853" w:rsidRPr="004D081A" w:rsidRDefault="00090853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u w:val="single"/>
        </w:rPr>
      </w:pPr>
      <w:r w:rsidRPr="004D081A">
        <w:rPr>
          <w:sz w:val="24"/>
          <w:szCs w:val="24"/>
          <w:u w:val="single"/>
        </w:rPr>
        <w:t>3. W zakresie posługiwania się liczbami</w:t>
      </w:r>
      <w:r w:rsidR="008123AC">
        <w:rPr>
          <w:sz w:val="24"/>
          <w:szCs w:val="24"/>
          <w:u w:val="single"/>
        </w:rPr>
        <w:t xml:space="preserve"> uczeń</w:t>
      </w:r>
      <w:r w:rsidRPr="004D081A">
        <w:rPr>
          <w:sz w:val="24"/>
          <w:szCs w:val="24"/>
          <w:u w:val="single"/>
        </w:rPr>
        <w:t>;</w:t>
      </w:r>
    </w:p>
    <w:p w:rsidR="00090853" w:rsidRPr="004D081A" w:rsidRDefault="00090853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Dodaje do podanej liczby w pamięci i od podanej liczby odejmuje w pamięci: liczbę jednocyfrową, liczbę dwucyfrową w poznanym zakresie liczbowym. </w:t>
      </w:r>
    </w:p>
    <w:p w:rsidR="00090853" w:rsidRPr="004D081A" w:rsidRDefault="00090853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Mnoży i dzieli liczby w pamięci w poznanym zakresie liczbowym.</w:t>
      </w:r>
    </w:p>
    <w:p w:rsidR="00090853" w:rsidRPr="004D081A" w:rsidRDefault="00090853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Rozwiązuje równania z niewiadomą zapisaną w postaci okienka.</w:t>
      </w:r>
    </w:p>
    <w:p w:rsidR="001E6DF8" w:rsidRPr="004D081A" w:rsidRDefault="001E6DF8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1E6DF8" w:rsidRPr="004D081A" w:rsidRDefault="001E6DF8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4D081A">
        <w:rPr>
          <w:rFonts w:ascii="Times New Roman" w:hAnsi="Times New Roman"/>
          <w:sz w:val="24"/>
          <w:szCs w:val="24"/>
          <w:u w:val="single"/>
        </w:rPr>
        <w:t>4. W zakresie czytania tekstów matematycznych</w:t>
      </w:r>
      <w:r w:rsidR="008123AC">
        <w:rPr>
          <w:rFonts w:ascii="Times New Roman" w:hAnsi="Times New Roman"/>
          <w:sz w:val="24"/>
          <w:szCs w:val="24"/>
          <w:u w:val="single"/>
        </w:rPr>
        <w:t xml:space="preserve"> uczeń</w:t>
      </w:r>
      <w:r w:rsidRPr="004D081A">
        <w:rPr>
          <w:rFonts w:ascii="Times New Roman" w:hAnsi="Times New Roman"/>
          <w:sz w:val="24"/>
          <w:szCs w:val="24"/>
          <w:u w:val="single"/>
        </w:rPr>
        <w:t>:</w:t>
      </w:r>
    </w:p>
    <w:p w:rsidR="001E6DF8" w:rsidRPr="004D081A" w:rsidRDefault="001E6DF8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 - Analizuje i rozwiązuje proste i złożone zadania tekstowe;</w:t>
      </w:r>
    </w:p>
    <w:p w:rsidR="001E6DF8" w:rsidRPr="004D081A" w:rsidRDefault="001E6DF8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Układa i rozwiązuje proste i złożone zadania.</w:t>
      </w:r>
    </w:p>
    <w:p w:rsidR="001E6DF8" w:rsidRPr="004D081A" w:rsidRDefault="001E6DF8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:rsidR="001E6DF8" w:rsidRPr="004D081A" w:rsidRDefault="001E6DF8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4D081A">
        <w:rPr>
          <w:rFonts w:ascii="Times New Roman" w:hAnsi="Times New Roman"/>
          <w:sz w:val="24"/>
          <w:szCs w:val="24"/>
          <w:u w:val="single"/>
        </w:rPr>
        <w:t>5. W zakresie rozumienia pojęć geometrycznych</w:t>
      </w:r>
      <w:r w:rsidR="008123AC">
        <w:rPr>
          <w:rFonts w:ascii="Times New Roman" w:hAnsi="Times New Roman"/>
          <w:sz w:val="24"/>
          <w:szCs w:val="24"/>
          <w:u w:val="single"/>
        </w:rPr>
        <w:t xml:space="preserve"> uczeń</w:t>
      </w:r>
      <w:r w:rsidRPr="004D081A">
        <w:rPr>
          <w:rFonts w:ascii="Times New Roman" w:hAnsi="Times New Roman"/>
          <w:sz w:val="24"/>
          <w:szCs w:val="24"/>
          <w:u w:val="single"/>
        </w:rPr>
        <w:t>:</w:t>
      </w:r>
    </w:p>
    <w:p w:rsidR="001E6DF8" w:rsidRPr="004D081A" w:rsidRDefault="001E6DF8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4D081A">
        <w:rPr>
          <w:rFonts w:ascii="Times New Roman" w:hAnsi="Times New Roman"/>
          <w:sz w:val="24"/>
          <w:szCs w:val="24"/>
        </w:rPr>
        <w:t xml:space="preserve">Rozpoznaje figury geometryczne: prostokąt, kwadrat, trójkąt, koło; wyodrębnia te figury spośród innych figur; </w:t>
      </w:r>
    </w:p>
    <w:p w:rsidR="00572EE5" w:rsidRPr="004D081A" w:rsidRDefault="001E6DF8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Kreśli przy linijce linie</w:t>
      </w:r>
    </w:p>
    <w:p w:rsidR="00572EE5" w:rsidRPr="004D081A" w:rsidRDefault="00572EE5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 - </w:t>
      </w:r>
      <w:r w:rsidRPr="004D081A">
        <w:rPr>
          <w:rFonts w:ascii="Times New Roman" w:hAnsi="Times New Roman"/>
          <w:color w:val="000000" w:themeColor="text1"/>
          <w:sz w:val="24"/>
          <w:szCs w:val="24"/>
        </w:rPr>
        <w:t>Mierzy długości odcinków, boków figur geometrycznych itp.; podaje wynik pomiaru, posługując się jednostkami długości: centymetr, metr, milimetr.</w:t>
      </w:r>
    </w:p>
    <w:p w:rsidR="00572EE5" w:rsidRPr="004D081A" w:rsidRDefault="00572EE5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Mierzy obwody różnych figur</w:t>
      </w:r>
      <w:r w:rsidR="009A4927" w:rsidRPr="004D081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A4927" w:rsidRPr="004D081A" w:rsidRDefault="009A4927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A4927" w:rsidRPr="004D081A" w:rsidRDefault="009A4927" w:rsidP="00F63B20">
      <w:pPr>
        <w:pStyle w:val="Default"/>
        <w:spacing w:line="276" w:lineRule="auto"/>
        <w:jc w:val="both"/>
        <w:rPr>
          <w:u w:val="single"/>
        </w:rPr>
      </w:pPr>
      <w:r w:rsidRPr="004D081A">
        <w:rPr>
          <w:u w:val="single"/>
        </w:rPr>
        <w:t>6. W zakresie stosowania matematyki w sytuacjach życiowych oraz w innych obszarach edukacji</w:t>
      </w:r>
      <w:r w:rsidR="008123AC">
        <w:rPr>
          <w:u w:val="single"/>
        </w:rPr>
        <w:t xml:space="preserve"> uczeń</w:t>
      </w:r>
      <w:r w:rsidRPr="004D081A">
        <w:rPr>
          <w:u w:val="single"/>
        </w:rPr>
        <w:t>:</w:t>
      </w:r>
    </w:p>
    <w:p w:rsidR="00984C06" w:rsidRDefault="009A4927" w:rsidP="00F63B2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Wykonuje obliczenia pieniężne</w:t>
      </w:r>
      <w:r w:rsidR="00984C06">
        <w:rPr>
          <w:rFonts w:ascii="Times New Roman" w:hAnsi="Times New Roman"/>
          <w:sz w:val="24"/>
          <w:szCs w:val="24"/>
        </w:rPr>
        <w:t>.</w:t>
      </w:r>
    </w:p>
    <w:p w:rsidR="009A4927" w:rsidRPr="004D081A" w:rsidRDefault="009A4927" w:rsidP="00F63B2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color w:val="00B050"/>
          <w:sz w:val="24"/>
          <w:szCs w:val="24"/>
        </w:rPr>
        <w:t xml:space="preserve">- </w:t>
      </w:r>
      <w:r w:rsidRPr="004D081A">
        <w:rPr>
          <w:rFonts w:ascii="Times New Roman" w:hAnsi="Times New Roman"/>
          <w:sz w:val="24"/>
          <w:szCs w:val="24"/>
        </w:rPr>
        <w:t xml:space="preserve">Odczytuje godziny na zegarze ze wskazówkami oraz elektronicznym (wyświetlającym cyfry w systemie </w:t>
      </w:r>
    </w:p>
    <w:p w:rsidR="009A4927" w:rsidRPr="004D081A" w:rsidRDefault="009A4927" w:rsidP="00F63B2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24-godzinnym); </w:t>
      </w:r>
    </w:p>
    <w:p w:rsidR="009A4927" w:rsidRPr="004D081A" w:rsidRDefault="009A4927" w:rsidP="00F63B2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Wykonuje proste obliczenia dotyczące czasu; posługuje się jednostką czasu </w:t>
      </w:r>
      <w:r w:rsidRPr="004D081A">
        <w:rPr>
          <w:rFonts w:ascii="Times New Roman" w:hAnsi="Times New Roman"/>
          <w:i/>
          <w:sz w:val="24"/>
          <w:szCs w:val="24"/>
        </w:rPr>
        <w:t>godzina</w:t>
      </w:r>
      <w:r w:rsidR="00984C06">
        <w:rPr>
          <w:rFonts w:ascii="Times New Roman" w:hAnsi="Times New Roman"/>
          <w:sz w:val="24"/>
          <w:szCs w:val="24"/>
        </w:rPr>
        <w:t>.</w:t>
      </w:r>
    </w:p>
    <w:p w:rsidR="009A4927" w:rsidRPr="004D081A" w:rsidRDefault="009A4927" w:rsidP="00F63B2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Posługuje się kalendarzem. </w:t>
      </w:r>
    </w:p>
    <w:p w:rsidR="009A4927" w:rsidRPr="004D081A" w:rsidRDefault="009A4927" w:rsidP="00F63B2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Mierzy temperaturę za pomocą termometru i ją odczytuje.</w:t>
      </w:r>
    </w:p>
    <w:p w:rsidR="009A4927" w:rsidRPr="004D081A" w:rsidRDefault="009A4927" w:rsidP="00F63B2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Dokonuje obliczeń szacunkowych w różnych sytuacjach życiowych. </w:t>
      </w:r>
    </w:p>
    <w:p w:rsidR="00984C06" w:rsidRDefault="009A4927" w:rsidP="00F63B20">
      <w:pPr>
        <w:pStyle w:val="Default"/>
        <w:spacing w:line="276" w:lineRule="auto"/>
        <w:jc w:val="both"/>
      </w:pPr>
      <w:r w:rsidRPr="004D081A">
        <w:t xml:space="preserve">- Waży; używa określeń </w:t>
      </w:r>
      <w:r w:rsidRPr="004D081A">
        <w:rPr>
          <w:i/>
        </w:rPr>
        <w:t>kilogram</w:t>
      </w:r>
      <w:r w:rsidRPr="004D081A">
        <w:t xml:space="preserve">, </w:t>
      </w:r>
      <w:r w:rsidRPr="004D081A">
        <w:rPr>
          <w:i/>
        </w:rPr>
        <w:t>dekagram</w:t>
      </w:r>
      <w:r w:rsidR="00984C06">
        <w:t>,</w:t>
      </w:r>
      <w:r w:rsidRPr="004D081A">
        <w:t xml:space="preserve"> zna zale</w:t>
      </w:r>
      <w:r w:rsidR="00984C06">
        <w:t>żności między tymi jednostkami.</w:t>
      </w:r>
    </w:p>
    <w:p w:rsidR="009A4927" w:rsidRPr="004D081A" w:rsidRDefault="00984C06" w:rsidP="00F63B20">
      <w:pPr>
        <w:pStyle w:val="Default"/>
        <w:spacing w:line="276" w:lineRule="auto"/>
        <w:jc w:val="both"/>
        <w:rPr>
          <w:color w:val="00B050"/>
          <w:u w:val="single"/>
        </w:rPr>
      </w:pPr>
      <w:r>
        <w:t>- O</w:t>
      </w:r>
      <w:r w:rsidR="009A4927" w:rsidRPr="004D081A">
        <w:t xml:space="preserve">dmierza </w:t>
      </w:r>
      <w:r>
        <w:t>płyny.</w:t>
      </w:r>
    </w:p>
    <w:p w:rsidR="005A54EB" w:rsidRPr="004D081A" w:rsidRDefault="005A54EB" w:rsidP="00F63B2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A54EB" w:rsidRDefault="005A54EB" w:rsidP="00F63B20">
      <w:pPr>
        <w:widowControl/>
        <w:autoSpaceDE/>
        <w:spacing w:after="160"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EDUKACJA PRZYRODNICZA:</w:t>
      </w:r>
    </w:p>
    <w:p w:rsidR="0060314F" w:rsidRPr="004D081A" w:rsidRDefault="0060314F" w:rsidP="00F63B20">
      <w:pPr>
        <w:widowControl/>
        <w:autoSpaceDE/>
        <w:spacing w:after="160"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Uczeń</w:t>
      </w:r>
    </w:p>
    <w:p w:rsidR="00C03BA0" w:rsidRDefault="005A54EB" w:rsidP="00F63B20">
      <w:pPr>
        <w:widowControl/>
        <w:autoSpaceDE/>
        <w:spacing w:line="276" w:lineRule="auto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-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Potrafi obserwować  przyrodę i wyciągnąć wnioski z obserwacji.</w:t>
      </w:r>
    </w:p>
    <w:p w:rsidR="005A54EB" w:rsidRPr="00C03BA0" w:rsidRDefault="00C03BA0" w:rsidP="00F63B20">
      <w:pPr>
        <w:widowControl/>
        <w:autoSpaceDE/>
        <w:spacing w:line="276" w:lineRule="auto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="005A54EB" w:rsidRPr="004D081A">
        <w:rPr>
          <w:sz w:val="24"/>
          <w:szCs w:val="24"/>
        </w:rPr>
        <w:t>Wskazuje na mapie Polski położenie najważniejszych krain geograficznych.</w:t>
      </w:r>
    </w:p>
    <w:p w:rsidR="005A54EB" w:rsidRPr="004D081A" w:rsidRDefault="005A54E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 - Zna nazwy państw sąsiadujących z Polską.</w:t>
      </w:r>
    </w:p>
    <w:p w:rsidR="00A277D5" w:rsidRPr="004D081A" w:rsidRDefault="005A54E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</w:t>
      </w:r>
      <w:r w:rsidR="00A277D5" w:rsidRPr="004D081A">
        <w:rPr>
          <w:rFonts w:ascii="Times New Roman" w:hAnsi="Times New Roman"/>
          <w:sz w:val="24"/>
          <w:szCs w:val="24"/>
        </w:rPr>
        <w:t xml:space="preserve">Rozpoznaje w swoim otoczeniu popularne gatunki roślin i zwierząt. </w:t>
      </w:r>
    </w:p>
    <w:p w:rsidR="005A54EB" w:rsidRPr="004D081A" w:rsidRDefault="005A54E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</w:t>
      </w:r>
      <w:r w:rsidR="00A277D5" w:rsidRPr="004D081A">
        <w:rPr>
          <w:rFonts w:ascii="Times New Roman" w:hAnsi="Times New Roman"/>
          <w:sz w:val="24"/>
          <w:szCs w:val="24"/>
        </w:rPr>
        <w:t>Zna</w:t>
      </w:r>
      <w:r w:rsidRPr="004D081A">
        <w:rPr>
          <w:rFonts w:ascii="Times New Roman" w:hAnsi="Times New Roman"/>
          <w:sz w:val="24"/>
          <w:szCs w:val="24"/>
        </w:rPr>
        <w:t xml:space="preserve"> warstw</w:t>
      </w:r>
      <w:r w:rsidR="00A277D5" w:rsidRPr="004D081A">
        <w:rPr>
          <w:rFonts w:ascii="Times New Roman" w:hAnsi="Times New Roman"/>
          <w:sz w:val="24"/>
          <w:szCs w:val="24"/>
        </w:rPr>
        <w:t>ową budowę lasu</w:t>
      </w:r>
      <w:r w:rsidRPr="004D081A">
        <w:rPr>
          <w:rFonts w:ascii="Times New Roman" w:hAnsi="Times New Roman"/>
          <w:sz w:val="24"/>
          <w:szCs w:val="24"/>
        </w:rPr>
        <w:t xml:space="preserve"> i gatunki z nimi związane.</w:t>
      </w:r>
    </w:p>
    <w:p w:rsidR="005A54EB" w:rsidRPr="004D081A" w:rsidRDefault="005A54E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</w:t>
      </w:r>
      <w:r w:rsidR="007A4B6C" w:rsidRPr="004D081A">
        <w:rPr>
          <w:rFonts w:ascii="Times New Roman" w:hAnsi="Times New Roman"/>
          <w:sz w:val="24"/>
          <w:szCs w:val="24"/>
        </w:rPr>
        <w:t xml:space="preserve"> P</w:t>
      </w:r>
      <w:r w:rsidR="00CC1B2B" w:rsidRPr="004D081A">
        <w:rPr>
          <w:rFonts w:ascii="Times New Roman" w:hAnsi="Times New Roman"/>
          <w:sz w:val="24"/>
          <w:szCs w:val="24"/>
        </w:rPr>
        <w:t>otrafi wyjaśnić</w:t>
      </w:r>
      <w:r w:rsidR="007A4B6C" w:rsidRPr="004D081A">
        <w:rPr>
          <w:rFonts w:ascii="Times New Roman" w:hAnsi="Times New Roman"/>
          <w:sz w:val="24"/>
          <w:szCs w:val="24"/>
        </w:rPr>
        <w:t xml:space="preserve"> jakie jest</w:t>
      </w:r>
      <w:r w:rsidR="00CC1B2B" w:rsidRPr="004D081A">
        <w:rPr>
          <w:rFonts w:ascii="Times New Roman" w:hAnsi="Times New Roman"/>
          <w:sz w:val="24"/>
          <w:szCs w:val="24"/>
        </w:rPr>
        <w:t xml:space="preserve"> </w:t>
      </w:r>
      <w:r w:rsidRPr="004D081A">
        <w:rPr>
          <w:rFonts w:ascii="Times New Roman" w:hAnsi="Times New Roman"/>
          <w:sz w:val="24"/>
          <w:szCs w:val="24"/>
        </w:rPr>
        <w:t>znaczenie lasu.</w:t>
      </w:r>
    </w:p>
    <w:p w:rsidR="005A54EB" w:rsidRDefault="005A54E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</w:t>
      </w:r>
      <w:r w:rsidR="00CC1B2B" w:rsidRPr="004D081A">
        <w:rPr>
          <w:rFonts w:ascii="Times New Roman" w:hAnsi="Times New Roman"/>
          <w:sz w:val="24"/>
          <w:szCs w:val="24"/>
        </w:rPr>
        <w:t>Potrafi przypisać</w:t>
      </w:r>
      <w:r w:rsidRPr="004D081A">
        <w:rPr>
          <w:rFonts w:ascii="Times New Roman" w:hAnsi="Times New Roman"/>
          <w:sz w:val="24"/>
          <w:szCs w:val="24"/>
        </w:rPr>
        <w:t xml:space="preserve"> nazwy roślin użytkowych do grup(roślin oleistych, zbóż).</w:t>
      </w:r>
    </w:p>
    <w:p w:rsidR="0075492D" w:rsidRPr="004D081A" w:rsidRDefault="0075492D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Potrafi wyjaśnić obieg wody w przyrodzie.</w:t>
      </w:r>
    </w:p>
    <w:p w:rsidR="005A54EB" w:rsidRPr="004D081A" w:rsidRDefault="00CC1B2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Zna</w:t>
      </w:r>
      <w:r w:rsidR="005A54EB" w:rsidRPr="004D081A">
        <w:rPr>
          <w:rFonts w:ascii="Times New Roman" w:hAnsi="Times New Roman"/>
          <w:sz w:val="24"/>
          <w:szCs w:val="24"/>
        </w:rPr>
        <w:t xml:space="preserve"> zasady zachowania zdrowia –zdrowego stylu życia, sposoby unikania</w:t>
      </w:r>
      <w:r w:rsidRPr="004D081A">
        <w:rPr>
          <w:rFonts w:ascii="Times New Roman" w:hAnsi="Times New Roman"/>
          <w:sz w:val="24"/>
          <w:szCs w:val="24"/>
        </w:rPr>
        <w:t xml:space="preserve"> </w:t>
      </w:r>
      <w:r w:rsidR="005A54EB" w:rsidRPr="004D081A">
        <w:rPr>
          <w:rFonts w:ascii="Times New Roman" w:hAnsi="Times New Roman"/>
          <w:sz w:val="24"/>
          <w:szCs w:val="24"/>
        </w:rPr>
        <w:t>chorób zakaźnych i cywilizacyjnych.</w:t>
      </w:r>
    </w:p>
    <w:p w:rsidR="005A54EB" w:rsidRPr="004D081A" w:rsidRDefault="00CC1B2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Zna</w:t>
      </w:r>
      <w:r w:rsidR="005A54EB" w:rsidRPr="004D081A">
        <w:rPr>
          <w:rFonts w:ascii="Times New Roman" w:hAnsi="Times New Roman"/>
          <w:sz w:val="24"/>
          <w:szCs w:val="24"/>
        </w:rPr>
        <w:t xml:space="preserve"> funkcję poznanych układów</w:t>
      </w:r>
      <w:r w:rsidRPr="004D081A">
        <w:rPr>
          <w:rFonts w:ascii="Times New Roman" w:hAnsi="Times New Roman"/>
          <w:sz w:val="24"/>
          <w:szCs w:val="24"/>
        </w:rPr>
        <w:t xml:space="preserve"> </w:t>
      </w:r>
      <w:r w:rsidR="005A54EB" w:rsidRPr="004D081A">
        <w:rPr>
          <w:rFonts w:ascii="Times New Roman" w:hAnsi="Times New Roman"/>
          <w:sz w:val="24"/>
          <w:szCs w:val="24"/>
        </w:rPr>
        <w:t>w organizmie człowieka.</w:t>
      </w:r>
    </w:p>
    <w:p w:rsidR="005A54EB" w:rsidRPr="004D081A" w:rsidRDefault="00CC1B2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Rozpoznaje</w:t>
      </w:r>
      <w:r w:rsidR="005A54EB" w:rsidRPr="004D081A">
        <w:rPr>
          <w:rFonts w:ascii="Times New Roman" w:hAnsi="Times New Roman"/>
          <w:sz w:val="24"/>
          <w:szCs w:val="24"/>
        </w:rPr>
        <w:t xml:space="preserve"> piktogramy przedstawiające</w:t>
      </w:r>
      <w:r w:rsidRPr="004D081A">
        <w:rPr>
          <w:rFonts w:ascii="Times New Roman" w:hAnsi="Times New Roman"/>
          <w:sz w:val="24"/>
          <w:szCs w:val="24"/>
        </w:rPr>
        <w:t xml:space="preserve"> </w:t>
      </w:r>
      <w:r w:rsidR="005A54EB" w:rsidRPr="004D081A">
        <w:rPr>
          <w:rFonts w:ascii="Times New Roman" w:hAnsi="Times New Roman"/>
          <w:sz w:val="24"/>
          <w:szCs w:val="24"/>
        </w:rPr>
        <w:t>zagrożenia, opisuję sposoby postępowania,</w:t>
      </w:r>
      <w:r w:rsidRPr="004D081A">
        <w:rPr>
          <w:rFonts w:ascii="Times New Roman" w:hAnsi="Times New Roman"/>
          <w:sz w:val="24"/>
          <w:szCs w:val="24"/>
        </w:rPr>
        <w:t xml:space="preserve"> </w:t>
      </w:r>
      <w:r w:rsidR="005A54EB" w:rsidRPr="004D081A">
        <w:rPr>
          <w:rFonts w:ascii="Times New Roman" w:hAnsi="Times New Roman"/>
          <w:sz w:val="24"/>
          <w:szCs w:val="24"/>
        </w:rPr>
        <w:t>żeby uniknąć zagrożeń.</w:t>
      </w:r>
    </w:p>
    <w:p w:rsidR="00090853" w:rsidRPr="004D081A" w:rsidRDefault="00090853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4"/>
          <w:szCs w:val="24"/>
          <w:u w:val="single"/>
        </w:rPr>
      </w:pPr>
    </w:p>
    <w:p w:rsidR="00671825" w:rsidRDefault="00671825" w:rsidP="00F63B20">
      <w:pPr>
        <w:widowControl/>
        <w:autoSpaceDE/>
        <w:spacing w:after="160"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EDUKACJA SPOŁECZNA:</w:t>
      </w:r>
    </w:p>
    <w:p w:rsidR="0060314F" w:rsidRPr="004D081A" w:rsidRDefault="0060314F" w:rsidP="00F63B20">
      <w:pPr>
        <w:widowControl/>
        <w:autoSpaceDE/>
        <w:spacing w:after="160" w:line="276" w:lineRule="auto"/>
        <w:rPr>
          <w:color w:val="000000" w:themeColor="text1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Uczeń</w:t>
      </w:r>
    </w:p>
    <w:p w:rsidR="00671825" w:rsidRPr="004D081A" w:rsidRDefault="00671825" w:rsidP="00F63B20">
      <w:pPr>
        <w:widowControl/>
        <w:suppressAutoHyphens/>
        <w:autoSpaceDE/>
        <w:autoSpaceDN/>
        <w:adjustRightInd/>
        <w:spacing w:line="276" w:lineRule="auto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Wyraża szacunek wobec osób, wspólnot osób oraz ich symboli w sytuacjach codziennych i uroczystych, przejawia właściwe zachowanie.</w:t>
      </w:r>
    </w:p>
    <w:p w:rsidR="00671825" w:rsidRPr="004D081A" w:rsidRDefault="00671825" w:rsidP="00F63B20">
      <w:pPr>
        <w:widowControl/>
        <w:suppressAutoHyphens/>
        <w:autoSpaceDE/>
        <w:autoSpaceDN/>
        <w:adjustRightInd/>
        <w:spacing w:line="276" w:lineRule="auto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Przestrzega zasad obowiązujących we wspólnocie osób, której jest członkiem.</w:t>
      </w:r>
    </w:p>
    <w:p w:rsidR="00671825" w:rsidRPr="004D081A" w:rsidRDefault="00671825" w:rsidP="00F63B20">
      <w:pPr>
        <w:widowControl/>
        <w:suppressAutoHyphens/>
        <w:autoSpaceDE/>
        <w:autoSpaceDN/>
        <w:adjustRightInd/>
        <w:spacing w:line="276" w:lineRule="auto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Kształtuje szacunek do siebie i innych, poczucie własnej wartości, postawy akceptacji siebie i innych w kontekście zalet i wad ludzi.</w:t>
      </w:r>
    </w:p>
    <w:p w:rsidR="00671825" w:rsidRPr="004D081A" w:rsidRDefault="00671825" w:rsidP="00F63B20">
      <w:pPr>
        <w:widowControl/>
        <w:suppressAutoHyphens/>
        <w:autoSpaceDE/>
        <w:autoSpaceDN/>
        <w:adjustRightInd/>
        <w:spacing w:line="276" w:lineRule="auto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Szanuje godność każdej osoby ludzkiej oraz swoją.</w:t>
      </w:r>
    </w:p>
    <w:p w:rsidR="00671825" w:rsidRPr="004D081A" w:rsidRDefault="00671825" w:rsidP="00F63B20">
      <w:pPr>
        <w:widowControl/>
        <w:suppressAutoHyphens/>
        <w:autoSpaceDE/>
        <w:autoSpaceDN/>
        <w:adjustRightInd/>
        <w:spacing w:line="276" w:lineRule="auto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Wie, które państwa sąsiadujące z Polską należą do Unii Europejskiej (na podstawie mapy w podręczniku).</w:t>
      </w:r>
    </w:p>
    <w:p w:rsidR="00671825" w:rsidRPr="004D081A" w:rsidRDefault="00671825" w:rsidP="00F63B20">
      <w:pPr>
        <w:widowControl/>
        <w:suppressAutoHyphens/>
        <w:autoSpaceDE/>
        <w:autoSpaceDN/>
        <w:adjustRightInd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-Identyfikuje się z grupą społeczną, do której należy – społecznością lokalną, z narodem.</w:t>
      </w:r>
    </w:p>
    <w:p w:rsidR="00671825" w:rsidRPr="004D081A" w:rsidRDefault="00671825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Szanuje zwyczaje i tradycje różnych grup społecznych i narodów, np. dotyczące świąt w różnych regionach Polski. </w:t>
      </w:r>
    </w:p>
    <w:p w:rsidR="00671825" w:rsidRPr="004D081A" w:rsidRDefault="00671825" w:rsidP="00F63B20">
      <w:pPr>
        <w:widowControl/>
        <w:suppressAutoHyphens/>
        <w:autoSpaceDE/>
        <w:autoSpaceDN/>
        <w:adjustRightInd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Wypowiada się na temat obchodów Narodowego Święta Niepodległości.</w:t>
      </w:r>
    </w:p>
    <w:p w:rsidR="00671825" w:rsidRDefault="00671825" w:rsidP="00F63B20">
      <w:pPr>
        <w:widowControl/>
        <w:autoSpaceDE/>
        <w:spacing w:after="160"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EDUKACJA MUZYCZNA:</w:t>
      </w:r>
    </w:p>
    <w:p w:rsidR="0060314F" w:rsidRPr="004D081A" w:rsidRDefault="0060314F" w:rsidP="00F63B20">
      <w:pPr>
        <w:widowControl/>
        <w:autoSpaceDE/>
        <w:spacing w:after="160"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lastRenderedPageBreak/>
        <w:t>Uczeń</w:t>
      </w:r>
    </w:p>
    <w:p w:rsidR="00671825" w:rsidRPr="004D081A" w:rsidRDefault="00671825" w:rsidP="00F63B20">
      <w:pPr>
        <w:widowControl/>
        <w:autoSpaceDE/>
        <w:spacing w:line="276" w:lineRule="auto"/>
        <w:rPr>
          <w:sz w:val="24"/>
          <w:szCs w:val="24"/>
        </w:rPr>
      </w:pPr>
      <w:r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-</w:t>
      </w:r>
      <w:r w:rsidRPr="004D081A">
        <w:rPr>
          <w:sz w:val="24"/>
          <w:szCs w:val="24"/>
        </w:rPr>
        <w:t xml:space="preserve"> Uważnie słucha muzyki, łączy ją z aktywnością ruchową, gestami dźwiękotwórczymi</w:t>
      </w:r>
    </w:p>
    <w:p w:rsidR="00671825" w:rsidRPr="004D081A" w:rsidRDefault="00671825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Poprawnie reaguje na sygnały muzyczne w różnych sytuacjach zadaniowych. </w:t>
      </w:r>
    </w:p>
    <w:p w:rsidR="00671825" w:rsidRPr="004D081A" w:rsidRDefault="00671825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Śpiewa poznane piosenki.</w:t>
      </w:r>
    </w:p>
    <w:p w:rsidR="00671825" w:rsidRPr="004D081A" w:rsidRDefault="00671825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D081A">
        <w:rPr>
          <w:rFonts w:ascii="Times New Roman" w:hAnsi="Times New Roman"/>
          <w:sz w:val="24"/>
          <w:szCs w:val="24"/>
        </w:rPr>
        <w:t>Słucha w skupieniu krótkich utworów muzycznych.</w:t>
      </w:r>
    </w:p>
    <w:p w:rsidR="00671825" w:rsidRDefault="00671825" w:rsidP="00F63B20">
      <w:pPr>
        <w:widowControl/>
        <w:autoSpaceDE/>
        <w:spacing w:after="160"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EDUKACJA PLASTYCZNA :</w:t>
      </w:r>
    </w:p>
    <w:p w:rsidR="0060314F" w:rsidRPr="004D081A" w:rsidRDefault="0060314F" w:rsidP="00F63B20">
      <w:pPr>
        <w:widowControl/>
        <w:autoSpaceDE/>
        <w:spacing w:after="160"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Uczeń</w:t>
      </w:r>
    </w:p>
    <w:p w:rsidR="00671825" w:rsidRPr="004D081A" w:rsidRDefault="00671825" w:rsidP="00F63B20">
      <w:pPr>
        <w:widowControl/>
        <w:autoSpaceDE/>
        <w:spacing w:after="160" w:line="276" w:lineRule="auto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Wykonuje prace z papieru zgodnie z instrukcją.</w:t>
      </w:r>
    </w:p>
    <w:p w:rsidR="00671825" w:rsidRPr="004D081A" w:rsidRDefault="00671825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-Stosuje poznane techniki przy wykonywaniu prac plastycznych.</w:t>
      </w:r>
    </w:p>
    <w:p w:rsidR="00671825" w:rsidRPr="004D081A" w:rsidRDefault="00671825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-Wykorzystuje własne pomysły przy tworzeniu prac plastycznych. </w:t>
      </w:r>
    </w:p>
    <w:p w:rsidR="008F16CC" w:rsidRDefault="008F16CC" w:rsidP="00F63B20">
      <w:pPr>
        <w:widowControl/>
        <w:autoSpaceDE/>
        <w:spacing w:line="276" w:lineRule="auto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EDUKACJA TECHNICZNA:</w:t>
      </w:r>
    </w:p>
    <w:p w:rsidR="0060314F" w:rsidRPr="004D081A" w:rsidRDefault="0060314F" w:rsidP="00F63B20">
      <w:pPr>
        <w:widowControl/>
        <w:autoSpaceDE/>
        <w:spacing w:line="276" w:lineRule="auto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Uczeń</w:t>
      </w:r>
    </w:p>
    <w:p w:rsidR="008F16CC" w:rsidRPr="004D081A" w:rsidRDefault="008F16CC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Bezpiecznie posługuje się narzędziami i przyrządami.</w:t>
      </w:r>
    </w:p>
    <w:p w:rsidR="008F16CC" w:rsidRPr="004D081A" w:rsidRDefault="008F16CC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Dba o ład i porządek w miejscu pracy.</w:t>
      </w:r>
    </w:p>
    <w:p w:rsidR="008F16CC" w:rsidRPr="004D081A" w:rsidRDefault="008F16CC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Dobiera odpowiednio materiały, narzędzia.</w:t>
      </w:r>
    </w:p>
    <w:p w:rsidR="008F16CC" w:rsidRPr="004D081A" w:rsidRDefault="008F16CC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Pamięta o bezpieczeństwie podczas pracy</w:t>
      </w:r>
      <w:r w:rsidR="00544C33" w:rsidRPr="004D081A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544C33" w:rsidRPr="004D081A" w:rsidRDefault="00544C33" w:rsidP="00F63B20">
      <w:pPr>
        <w:pStyle w:val="Bezodstpw"/>
        <w:spacing w:line="276" w:lineRule="auto"/>
        <w:rPr>
          <w:rFonts w:ascii="Times New Roman" w:hAnsi="Times New Roman"/>
        </w:rPr>
      </w:pPr>
      <w:r w:rsidRPr="004D081A">
        <w:rPr>
          <w:rFonts w:ascii="Times New Roman" w:hAnsi="Times New Roman"/>
          <w:sz w:val="24"/>
          <w:szCs w:val="24"/>
        </w:rPr>
        <w:t>- Samodzielnie wykonuje przedmioty użytkowe, w tym dekoracyjne</w:t>
      </w:r>
      <w:r w:rsidRPr="004D081A">
        <w:rPr>
          <w:rFonts w:ascii="Times New Roman" w:hAnsi="Times New Roman"/>
        </w:rPr>
        <w:t xml:space="preserve">. </w:t>
      </w:r>
    </w:p>
    <w:p w:rsidR="00C805C5" w:rsidRPr="004D081A" w:rsidRDefault="00C805C5" w:rsidP="00F63B20">
      <w:pPr>
        <w:pStyle w:val="Bezodstpw"/>
        <w:spacing w:line="276" w:lineRule="auto"/>
        <w:rPr>
          <w:rFonts w:ascii="Times New Roman" w:hAnsi="Times New Roman"/>
        </w:rPr>
      </w:pPr>
    </w:p>
    <w:p w:rsidR="00544C33" w:rsidRDefault="008B75FE" w:rsidP="00F63B20">
      <w:pPr>
        <w:widowControl/>
        <w:autoSpaceDE/>
        <w:spacing w:after="160"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EDUKACJA INFORMATYCZNA</w:t>
      </w:r>
      <w:r w:rsidR="00C805C5"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:rsidR="0060314F" w:rsidRPr="004D081A" w:rsidRDefault="0060314F" w:rsidP="00F63B20">
      <w:pPr>
        <w:widowControl/>
        <w:autoSpaceDE/>
        <w:spacing w:after="160" w:line="276" w:lineRule="auto"/>
        <w:rPr>
          <w:color w:val="000000" w:themeColor="text1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Uczeń</w:t>
      </w:r>
    </w:p>
    <w:p w:rsidR="00544C33" w:rsidRPr="004D081A" w:rsidRDefault="00544C33" w:rsidP="0060314F">
      <w:pPr>
        <w:widowControl/>
        <w:autoSpaceDE/>
        <w:spacing w:after="160"/>
        <w:rPr>
          <w:color w:val="000000" w:themeColor="text1"/>
        </w:rPr>
      </w:pPr>
      <w:r w:rsidRPr="004D081A">
        <w:rPr>
          <w:color w:val="000000" w:themeColor="text1"/>
        </w:rPr>
        <w:t xml:space="preserve">- 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 Zna zasady bezpiecznego korzystania z komputera.</w:t>
      </w:r>
    </w:p>
    <w:p w:rsidR="00544C33" w:rsidRPr="004D081A" w:rsidRDefault="00544C33" w:rsidP="0060314F">
      <w:pPr>
        <w:widowControl/>
        <w:autoSpaceDE/>
        <w:spacing w:after="160"/>
        <w:rPr>
          <w:color w:val="000000" w:themeColor="text1"/>
        </w:rPr>
      </w:pPr>
      <w:r w:rsidRPr="004D081A">
        <w:rPr>
          <w:color w:val="000000" w:themeColor="text1"/>
        </w:rPr>
        <w:t xml:space="preserve">- 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Zna zagrożenia zdrowotne i społeczne wynikające z korzystania z komputera.</w:t>
      </w:r>
    </w:p>
    <w:p w:rsidR="00544C33" w:rsidRPr="004D081A" w:rsidRDefault="00544C33" w:rsidP="0060314F">
      <w:pPr>
        <w:widowControl/>
        <w:autoSpaceDE/>
        <w:spacing w:after="160"/>
        <w:rPr>
          <w:color w:val="000000" w:themeColor="text1"/>
        </w:rPr>
      </w:pPr>
      <w:r w:rsidRPr="004D081A">
        <w:rPr>
          <w:color w:val="000000" w:themeColor="text1"/>
        </w:rPr>
        <w:t xml:space="preserve">- 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Nazywa elementy podstawowego zestawu komputerowego.</w:t>
      </w:r>
    </w:p>
    <w:p w:rsidR="00544C33" w:rsidRPr="004D081A" w:rsidRDefault="00544C33" w:rsidP="0060314F">
      <w:pPr>
        <w:widowControl/>
        <w:autoSpaceDE/>
        <w:rPr>
          <w:color w:val="000000" w:themeColor="text1"/>
        </w:rPr>
      </w:pPr>
      <w:r w:rsidRPr="004D081A">
        <w:rPr>
          <w:color w:val="000000" w:themeColor="text1"/>
        </w:rPr>
        <w:t xml:space="preserve">- 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Samodzielnie tworzy folder i zapisuje swoją pracę.</w:t>
      </w:r>
    </w:p>
    <w:p w:rsidR="00544C33" w:rsidRPr="004D081A" w:rsidRDefault="00544C33" w:rsidP="0060314F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color w:val="000000" w:themeColor="text1"/>
        </w:rPr>
        <w:lastRenderedPageBreak/>
        <w:t xml:space="preserve">- 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Potrafi posługiwać się aplikacją  </w:t>
      </w:r>
      <w:proofErr w:type="spellStart"/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Paint</w:t>
      </w:r>
      <w:proofErr w:type="spellEnd"/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4A523B" w:rsidRPr="004D081A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4A523B" w:rsidRPr="004D081A" w:rsidRDefault="004A523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Samodzielnie tworzy proste rysunki, dokumenty tekstowe, powiększa, zmniejsza, kopiuje, wkleja i usuwa elementy graficzne.</w:t>
      </w:r>
    </w:p>
    <w:p w:rsidR="00544C33" w:rsidRPr="004D081A" w:rsidRDefault="004A523B" w:rsidP="00F63B20">
      <w:pPr>
        <w:widowControl/>
        <w:autoSpaceDE/>
        <w:spacing w:after="160" w:line="276" w:lineRule="auto"/>
        <w:rPr>
          <w:sz w:val="24"/>
          <w:szCs w:val="24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4D081A">
        <w:rPr>
          <w:sz w:val="24"/>
          <w:szCs w:val="24"/>
        </w:rPr>
        <w:t>Samodzielnie układa w logicznym porządku: obrazki, teksty, polecenia (instrukcje) składające się m.in. na codzienne czynności.</w:t>
      </w:r>
    </w:p>
    <w:p w:rsidR="004A523B" w:rsidRPr="004D081A" w:rsidRDefault="004A523B" w:rsidP="00F63B20">
      <w:pPr>
        <w:widowControl/>
        <w:autoSpaceDE/>
        <w:spacing w:after="160" w:line="276" w:lineRule="auto"/>
        <w:rPr>
          <w:color w:val="000000" w:themeColor="text1"/>
          <w:sz w:val="24"/>
          <w:szCs w:val="24"/>
        </w:rPr>
      </w:pPr>
    </w:p>
    <w:p w:rsidR="008F16CC" w:rsidRPr="004D081A" w:rsidRDefault="008F16CC" w:rsidP="00F63B20">
      <w:pPr>
        <w:widowControl/>
        <w:autoSpaceDE/>
        <w:spacing w:line="276" w:lineRule="auto"/>
        <w:ind w:left="720"/>
        <w:rPr>
          <w:color w:val="000000" w:themeColor="text1"/>
        </w:rPr>
      </w:pPr>
    </w:p>
    <w:p w:rsidR="007B6B2C" w:rsidRPr="004D081A" w:rsidRDefault="007B6B2C" w:rsidP="00F63B20">
      <w:pPr>
        <w:spacing w:line="276" w:lineRule="auto"/>
        <w:jc w:val="center"/>
        <w:rPr>
          <w:color w:val="000000" w:themeColor="text1"/>
        </w:rPr>
      </w:pPr>
      <w:r w:rsidRPr="004D081A">
        <w:rPr>
          <w:b/>
          <w:color w:val="000000" w:themeColor="text1"/>
          <w:sz w:val="40"/>
          <w:szCs w:val="40"/>
          <w:u w:val="single"/>
        </w:rPr>
        <w:t>WYMAGANIA EDUKACYJNE NIEZBĘDNE DO OTRZYMANIA ROCZNYCH OCEN KLASYFIKACYJNYCH</w:t>
      </w:r>
    </w:p>
    <w:p w:rsidR="007B6B2C" w:rsidRPr="004D081A" w:rsidRDefault="007B6B2C" w:rsidP="00F63B20">
      <w:pPr>
        <w:spacing w:line="276" w:lineRule="auto"/>
        <w:jc w:val="center"/>
        <w:rPr>
          <w:color w:val="000000" w:themeColor="text1"/>
        </w:rPr>
      </w:pPr>
    </w:p>
    <w:p w:rsidR="007A3B3B" w:rsidRPr="004D081A" w:rsidRDefault="007A3B3B" w:rsidP="00F63B20">
      <w:pPr>
        <w:spacing w:line="276" w:lineRule="auto"/>
        <w:jc w:val="center"/>
        <w:rPr>
          <w:b/>
          <w:color w:val="000000" w:themeColor="text1"/>
          <w:sz w:val="40"/>
          <w:szCs w:val="40"/>
          <w:u w:val="single"/>
        </w:rPr>
      </w:pPr>
    </w:p>
    <w:p w:rsidR="00E35BD9" w:rsidRPr="004D081A" w:rsidRDefault="00E35BD9" w:rsidP="00F63B20">
      <w:pPr>
        <w:widowControl/>
        <w:autoSpaceDE/>
        <w:spacing w:after="160" w:line="276" w:lineRule="auto"/>
        <w:rPr>
          <w:color w:val="000000" w:themeColor="text1"/>
          <w:sz w:val="24"/>
          <w:szCs w:val="24"/>
        </w:rPr>
      </w:pPr>
      <w:r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EDUKACJA POLONISTYCZNA</w:t>
      </w:r>
    </w:p>
    <w:p w:rsidR="00527F51" w:rsidRPr="004D081A" w:rsidRDefault="00E35BD9" w:rsidP="00F63B20">
      <w:pPr>
        <w:spacing w:line="276" w:lineRule="auto"/>
        <w:rPr>
          <w:color w:val="000000" w:themeColor="text1"/>
          <w:sz w:val="24"/>
          <w:szCs w:val="24"/>
        </w:rPr>
      </w:pPr>
      <w:r w:rsidRPr="004D081A">
        <w:rPr>
          <w:color w:val="000000" w:themeColor="text1"/>
          <w:sz w:val="24"/>
          <w:szCs w:val="24"/>
        </w:rPr>
        <w:t xml:space="preserve">1. </w:t>
      </w:r>
      <w:r w:rsidRPr="004D081A">
        <w:rPr>
          <w:color w:val="000000" w:themeColor="text1"/>
          <w:sz w:val="24"/>
          <w:szCs w:val="24"/>
          <w:u w:val="single"/>
        </w:rPr>
        <w:t>W zakresie słuchania i mówienia</w:t>
      </w:r>
      <w:r w:rsidR="0060314F">
        <w:rPr>
          <w:color w:val="000000" w:themeColor="text1"/>
          <w:sz w:val="24"/>
          <w:szCs w:val="24"/>
          <w:u w:val="single"/>
        </w:rPr>
        <w:t xml:space="preserve"> uczeń</w:t>
      </w:r>
      <w:r w:rsidRPr="004D081A">
        <w:rPr>
          <w:color w:val="000000" w:themeColor="text1"/>
          <w:sz w:val="24"/>
          <w:szCs w:val="24"/>
          <w:u w:val="single"/>
        </w:rPr>
        <w:t>:</w:t>
      </w:r>
    </w:p>
    <w:p w:rsidR="00E35BD9" w:rsidRPr="004D081A" w:rsidRDefault="00E35BD9" w:rsidP="00F63B20">
      <w:pPr>
        <w:spacing w:line="276" w:lineRule="auto"/>
        <w:rPr>
          <w:color w:val="000000" w:themeColor="text1"/>
          <w:sz w:val="24"/>
          <w:szCs w:val="24"/>
        </w:rPr>
      </w:pPr>
      <w:r w:rsidRPr="004D081A">
        <w:rPr>
          <w:color w:val="000000" w:themeColor="text1"/>
          <w:sz w:val="24"/>
          <w:szCs w:val="24"/>
        </w:rPr>
        <w:t>-Słucha z uwagą czytane teksty, wypowiedzi innych osób podczas uroczystości, przedstawień i innych zdarzeń kulturalnych.</w:t>
      </w:r>
    </w:p>
    <w:p w:rsidR="007B6B2C" w:rsidRPr="004D081A" w:rsidRDefault="007B6B2C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Wykonuje zadania zgodnie z usłyszaną instrukcją.</w:t>
      </w:r>
    </w:p>
    <w:p w:rsidR="00E35BD9" w:rsidRPr="004D081A" w:rsidRDefault="00E35BD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Tworzy spójną, kilkuzdaniową wypowiedź, używając bogatego słownictwa, dostrzega i tworzy związki przyczynowo- -skutkowe.</w:t>
      </w:r>
    </w:p>
    <w:p w:rsidR="00E35BD9" w:rsidRPr="004D081A" w:rsidRDefault="00E35BD9" w:rsidP="00F63B20">
      <w:pPr>
        <w:spacing w:line="276" w:lineRule="auto"/>
        <w:rPr>
          <w:color w:val="000000" w:themeColor="text1"/>
          <w:sz w:val="24"/>
          <w:szCs w:val="24"/>
        </w:rPr>
      </w:pPr>
      <w:r w:rsidRPr="004D081A">
        <w:rPr>
          <w:color w:val="000000" w:themeColor="text1"/>
          <w:sz w:val="24"/>
          <w:szCs w:val="24"/>
        </w:rPr>
        <w:t xml:space="preserve">- Układa w formie ustnej opowiadanie, </w:t>
      </w:r>
      <w:r w:rsidR="00580314" w:rsidRPr="004D081A">
        <w:rPr>
          <w:color w:val="000000" w:themeColor="text1"/>
          <w:sz w:val="24"/>
          <w:szCs w:val="24"/>
        </w:rPr>
        <w:t xml:space="preserve">lub składa ustne sprawozdania z wykonanej pracy </w:t>
      </w:r>
      <w:r w:rsidRPr="004D081A">
        <w:rPr>
          <w:color w:val="000000" w:themeColor="text1"/>
          <w:sz w:val="24"/>
          <w:szCs w:val="24"/>
        </w:rPr>
        <w:t xml:space="preserve">używając bogatego słownictwa. </w:t>
      </w:r>
    </w:p>
    <w:p w:rsidR="00E35BD9" w:rsidRPr="004D081A" w:rsidRDefault="00E35BD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 xml:space="preserve">- Składa ustnie sprawozdanie z wykonanej pracy, formułuje rzeczowe wypowiedzi. </w:t>
      </w:r>
    </w:p>
    <w:p w:rsidR="00913FC2" w:rsidRPr="004D081A" w:rsidRDefault="00E35BD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Samodzielnie wykonuje eksperymenty językowe.</w:t>
      </w:r>
    </w:p>
    <w:p w:rsidR="00913FC2" w:rsidRPr="004D081A" w:rsidRDefault="00913FC2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Słucha uważnie wypowiedzi osób podczas uroczystości, koncertów, przedstawień, świąt narodowych i innych zdarzeń kulturalnych; przejawia zachowanie adekwatne do sytuacji.</w:t>
      </w:r>
    </w:p>
    <w:p w:rsidR="00913FC2" w:rsidRPr="004D081A" w:rsidRDefault="00913FC2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Słucha i czeka na swoją kolej.</w:t>
      </w:r>
    </w:p>
    <w:p w:rsidR="00E35BD9" w:rsidRPr="004D081A" w:rsidRDefault="00E35BD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 xml:space="preserve">- Recytuje wiersze i teksty prozatorskie. </w:t>
      </w:r>
    </w:p>
    <w:p w:rsidR="00580314" w:rsidRPr="004D081A" w:rsidRDefault="00580314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35BD9" w:rsidRPr="004D081A" w:rsidRDefault="00E35BD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  <w:u w:val="single"/>
        </w:rPr>
        <w:t>2. W zakresie czytania</w:t>
      </w:r>
      <w:r w:rsidR="00603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uczeń</w:t>
      </w:r>
      <w:r w:rsidRPr="004D081A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E35BD9" w:rsidRPr="004D081A" w:rsidRDefault="00E35BD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 xml:space="preserve">- Czyta płynnie głośno i cicho ze zrozumieniem wszystkie teksty pisane samodzielnie i drukowane. </w:t>
      </w:r>
    </w:p>
    <w:p w:rsidR="00E35BD9" w:rsidRPr="004D081A" w:rsidRDefault="00E35BD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Wyróżnia w tekstach dialog, opowiadanie, opis.</w:t>
      </w:r>
    </w:p>
    <w:p w:rsidR="00E35BD9" w:rsidRPr="004D081A" w:rsidRDefault="00CB63B7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lastRenderedPageBreak/>
        <w:t>- W</w:t>
      </w:r>
      <w:r w:rsidR="00E35BD9" w:rsidRPr="004D081A">
        <w:rPr>
          <w:rFonts w:ascii="Times New Roman" w:hAnsi="Times New Roman"/>
          <w:color w:val="000000" w:themeColor="text1"/>
          <w:sz w:val="24"/>
          <w:szCs w:val="24"/>
        </w:rPr>
        <w:t>skazuje postacie i zdarzenia w utworach literackich, wyszukuje w tekstach wskazane fragmenty, odróżnia byty realistyczne od fikcyjnych.</w:t>
      </w:r>
      <w:r w:rsidR="00913FC2" w:rsidRPr="004D081A">
        <w:rPr>
          <w:rFonts w:ascii="Times New Roman" w:hAnsi="Times New Roman"/>
          <w:color w:val="000000" w:themeColor="text1"/>
          <w:sz w:val="24"/>
          <w:szCs w:val="24"/>
        </w:rPr>
        <w:t xml:space="preserve"> ustala kolejność zdarzeń, ich wzajemną zależność, odróżnia zdarzenia istotne od mniej istotnych, postacie główne i drugorzędne; wskazuje cechy i ocenia bohaterów, uzasadnia swą ocenę, określa nastrój w utworze; odróżnia elementy świata fikcji od realnej rzeczywistości.</w:t>
      </w:r>
    </w:p>
    <w:p w:rsidR="00913FC2" w:rsidRPr="004D081A" w:rsidRDefault="00E35BD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Chętnie czyta samodzielnie wybrane i wskazane przez nauczyciela książki.</w:t>
      </w:r>
      <w:r w:rsidR="00913FC2" w:rsidRPr="004D08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13FC2" w:rsidRPr="004D081A" w:rsidRDefault="00913FC2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Eksperymentuje, przekształca tekst, układa opowiadania twórcze, np. dalsze losy bohatera, komponuje początek i zakończenie tekstu na podstawie ilustracji lub przeczytanego fragmentu utworu.</w:t>
      </w:r>
    </w:p>
    <w:p w:rsidR="00913FC2" w:rsidRPr="004D081A" w:rsidRDefault="00913FC2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Wyróżnia w czytanych utworach literackich dialog, opowiadanie, opis.</w:t>
      </w:r>
    </w:p>
    <w:p w:rsidR="004D081A" w:rsidRDefault="00FB6086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  <w:u w:val="single"/>
        </w:rPr>
        <w:t>3.W zakresie pisania</w:t>
      </w:r>
      <w:r w:rsidR="00603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uczeń</w:t>
      </w:r>
      <w:r w:rsidRPr="004D081A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4D081A" w:rsidRPr="004D081A" w:rsidRDefault="00FB6086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 xml:space="preserve">- Poprawnie rozmieszcza tekst ciągły w liniaturze, dbając o jego estetykę. </w:t>
      </w:r>
      <w:r w:rsidR="004D081A" w:rsidRPr="004D081A">
        <w:rPr>
          <w:rFonts w:ascii="Times New Roman" w:hAnsi="Times New Roman"/>
          <w:color w:val="000000" w:themeColor="text1"/>
          <w:sz w:val="24"/>
          <w:szCs w:val="24"/>
        </w:rPr>
        <w:t>Pisze odręcznie, czytelnie, płynnie, zdania i tekst ciągły, w jednej linii, sprawdza i poprawia napisany tekst.</w:t>
      </w:r>
    </w:p>
    <w:p w:rsidR="00FB6086" w:rsidRPr="004D081A" w:rsidRDefault="00FB6086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Pisze krótką notatkę, życzenia, ogłoszenie, zaproszenie, list, podziękowanie oraz krótkie teksty. Bezbłędnie zapisuje adres nadawcy i odbiorcy.</w:t>
      </w:r>
    </w:p>
    <w:p w:rsidR="00FB6086" w:rsidRPr="004D081A" w:rsidRDefault="00FB6086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Pisze ze słuchu i z pamięci oraz przepisuje teksty, samodzielnie układa i pisze zdania.</w:t>
      </w:r>
    </w:p>
    <w:p w:rsidR="00FB6086" w:rsidRDefault="00322EF5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P</w:t>
      </w:r>
      <w:r w:rsidR="00FB6086" w:rsidRPr="004D081A">
        <w:rPr>
          <w:rFonts w:ascii="Times New Roman" w:hAnsi="Times New Roman"/>
          <w:color w:val="000000" w:themeColor="text1"/>
          <w:sz w:val="24"/>
          <w:szCs w:val="24"/>
        </w:rPr>
        <w:t>orządkuje wyrazy w kolejności alfabetycznej.</w:t>
      </w:r>
    </w:p>
    <w:p w:rsidR="004D081A" w:rsidRPr="004D081A" w:rsidRDefault="004D081A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-Układa i zapisuje zdarzenia we właściwej kolejności oraz układa i zapisuje plan wypowiedzi.</w:t>
      </w:r>
    </w:p>
    <w:p w:rsidR="00FB6086" w:rsidRPr="004D081A" w:rsidRDefault="00322EF5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Z</w:t>
      </w:r>
      <w:r w:rsidR="00FB6086" w:rsidRPr="004D081A">
        <w:rPr>
          <w:rFonts w:ascii="Times New Roman" w:hAnsi="Times New Roman"/>
          <w:color w:val="000000" w:themeColor="text1"/>
          <w:sz w:val="24"/>
          <w:szCs w:val="24"/>
        </w:rPr>
        <w:t xml:space="preserve">apisuje wyrazy poznane w toku zajęć, w tym w zakresie: pisowni liczebników, zapisu tytułów utworów, książek, nazw geograficznych, imion i nazwisk. </w:t>
      </w:r>
    </w:p>
    <w:p w:rsidR="00FB6086" w:rsidRPr="004D081A" w:rsidRDefault="00FB6086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35BD9" w:rsidRPr="004D081A" w:rsidRDefault="00D07430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  <w:u w:val="single"/>
        </w:rPr>
        <w:t>4.W zakresie kształcenia językowego</w:t>
      </w:r>
      <w:r w:rsidR="0060314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uczeń</w:t>
      </w:r>
      <w:r w:rsidRPr="004D081A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D07430" w:rsidRPr="004D081A" w:rsidRDefault="00D07430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Wyróżnia w wypowiedziach zdania, w zdaniach wyrazy, w wyrazach samogłoski i spółgłoski. Dzieli wyrazy na sylaby. Wskazuje w zdaniach rzeczowniki, przymiotniki i czasowniki.</w:t>
      </w:r>
    </w:p>
    <w:p w:rsidR="00D07430" w:rsidRPr="004D081A" w:rsidRDefault="00D07430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Rozpoznaje zdania oznajmujące, pytające i rozkazujące w wypowiedziach ustnych i pisemnych.</w:t>
      </w:r>
    </w:p>
    <w:p w:rsidR="00B60C88" w:rsidRDefault="00D07430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081A">
        <w:rPr>
          <w:rFonts w:ascii="Times New Roman" w:hAnsi="Times New Roman"/>
          <w:color w:val="000000" w:themeColor="text1"/>
          <w:sz w:val="24"/>
          <w:szCs w:val="24"/>
        </w:rPr>
        <w:t>- Łączy wyrazy w wypowiedzenia i poprawnie formułuje zdanie pojedyncze i zdanie złożone.</w:t>
      </w:r>
    </w:p>
    <w:p w:rsidR="00B60C88" w:rsidRPr="00B60C88" w:rsidRDefault="00B60C88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0C88">
        <w:rPr>
          <w:rFonts w:ascii="Times New Roman" w:hAnsi="Times New Roman"/>
          <w:color w:val="000000" w:themeColor="text1"/>
          <w:sz w:val="24"/>
          <w:szCs w:val="24"/>
        </w:rPr>
        <w:t>- Rozpoznaje wyrazy o znaczeniu przeciwnym, wyrazy pokrewne i bliskoznaczne.</w:t>
      </w:r>
    </w:p>
    <w:p w:rsidR="00B60C88" w:rsidRPr="00B60C88" w:rsidRDefault="00B60C88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0C88">
        <w:rPr>
          <w:rFonts w:ascii="Times New Roman" w:hAnsi="Times New Roman"/>
          <w:color w:val="000000" w:themeColor="text1"/>
          <w:sz w:val="24"/>
          <w:szCs w:val="24"/>
        </w:rPr>
        <w:t>- Łączy wyrazy w wypowiedzenia i poprawnie formułuje zdanie pojedyncze i zdanie złożone</w:t>
      </w:r>
    </w:p>
    <w:p w:rsidR="00E35BD9" w:rsidRDefault="00D07430" w:rsidP="00F63B20">
      <w:pPr>
        <w:spacing w:line="276" w:lineRule="auto"/>
        <w:rPr>
          <w:color w:val="000000" w:themeColor="text1"/>
          <w:sz w:val="24"/>
          <w:szCs w:val="24"/>
        </w:rPr>
      </w:pPr>
      <w:r w:rsidRPr="004D081A">
        <w:rPr>
          <w:color w:val="000000" w:themeColor="text1"/>
          <w:sz w:val="24"/>
          <w:szCs w:val="24"/>
        </w:rPr>
        <w:t>- Samodzielnie korzysta z dostępnych źródeł informacji, w tym ze słowników.</w:t>
      </w:r>
    </w:p>
    <w:p w:rsidR="00B60C88" w:rsidRPr="004D081A" w:rsidRDefault="00B60C88" w:rsidP="00F63B20">
      <w:pPr>
        <w:spacing w:line="276" w:lineRule="auto"/>
        <w:rPr>
          <w:color w:val="000000" w:themeColor="text1"/>
          <w:sz w:val="24"/>
          <w:szCs w:val="24"/>
        </w:rPr>
      </w:pPr>
    </w:p>
    <w:p w:rsidR="00055681" w:rsidRPr="004D081A" w:rsidRDefault="00B8185C" w:rsidP="00F63B20">
      <w:pPr>
        <w:spacing w:line="276" w:lineRule="auto"/>
        <w:rPr>
          <w:b/>
          <w:color w:val="000000" w:themeColor="text1"/>
          <w:sz w:val="24"/>
          <w:szCs w:val="24"/>
        </w:rPr>
      </w:pPr>
      <w:r w:rsidRPr="004D081A">
        <w:rPr>
          <w:b/>
          <w:color w:val="000000" w:themeColor="text1"/>
          <w:sz w:val="24"/>
          <w:szCs w:val="24"/>
        </w:rPr>
        <w:t>EDUKACJA MATEMATYCZNA</w:t>
      </w:r>
    </w:p>
    <w:p w:rsidR="00B8185C" w:rsidRDefault="00B8185C" w:rsidP="00F63B20">
      <w:pPr>
        <w:spacing w:line="276" w:lineRule="auto"/>
        <w:rPr>
          <w:color w:val="000000" w:themeColor="text1"/>
          <w:sz w:val="24"/>
          <w:szCs w:val="24"/>
          <w:u w:val="single"/>
        </w:rPr>
      </w:pPr>
      <w:r w:rsidRPr="004D081A">
        <w:rPr>
          <w:color w:val="000000" w:themeColor="text1"/>
          <w:sz w:val="24"/>
          <w:szCs w:val="24"/>
          <w:u w:val="single"/>
        </w:rPr>
        <w:t>1. W zakresie rozumienia stosunków przestrzennych i cech wielkościowych</w:t>
      </w:r>
      <w:r w:rsidR="0060314F">
        <w:rPr>
          <w:color w:val="000000" w:themeColor="text1"/>
          <w:sz w:val="24"/>
          <w:szCs w:val="24"/>
          <w:u w:val="single"/>
        </w:rPr>
        <w:t xml:space="preserve"> uczeń</w:t>
      </w:r>
      <w:r w:rsidRPr="004D081A">
        <w:rPr>
          <w:color w:val="000000" w:themeColor="text1"/>
          <w:sz w:val="24"/>
          <w:szCs w:val="24"/>
          <w:u w:val="single"/>
        </w:rPr>
        <w:t>:</w:t>
      </w:r>
    </w:p>
    <w:p w:rsidR="00D777CB" w:rsidRPr="004D081A" w:rsidRDefault="00D777C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lastRenderedPageBreak/>
        <w:t>- Określa i prezentuje wzajemne położenie przedmiotów na płaszczyźnie i w przestrzeni.</w:t>
      </w:r>
    </w:p>
    <w:p w:rsidR="00D777CB" w:rsidRPr="004D081A" w:rsidRDefault="00D777C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Określa położenie przedmiotu na prawo/na lewo od osoby widzianej z przodu.</w:t>
      </w:r>
    </w:p>
    <w:p w:rsidR="00D777CB" w:rsidRPr="004D081A" w:rsidRDefault="00D777C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Porównuje przedmioty pod względem wyróżnionej cechy. </w:t>
      </w:r>
    </w:p>
    <w:p w:rsidR="00D777CB" w:rsidRDefault="00D777CB" w:rsidP="00F63B20">
      <w:pPr>
        <w:widowControl/>
        <w:tabs>
          <w:tab w:val="left" w:pos="0"/>
        </w:tabs>
        <w:suppressAutoHyphens/>
        <w:autoSpaceDE/>
        <w:autoSpaceDN/>
        <w:adjustRightInd/>
        <w:spacing w:after="160" w:line="276" w:lineRule="auto"/>
        <w:rPr>
          <w:sz w:val="24"/>
          <w:szCs w:val="24"/>
        </w:rPr>
      </w:pPr>
      <w:r w:rsidRPr="004D081A">
        <w:rPr>
          <w:sz w:val="24"/>
          <w:szCs w:val="24"/>
        </w:rPr>
        <w:t xml:space="preserve">- Sprawnie posługuje się pojęciami </w:t>
      </w:r>
      <w:r w:rsidRPr="004D081A">
        <w:rPr>
          <w:i/>
          <w:sz w:val="24"/>
          <w:szCs w:val="24"/>
        </w:rPr>
        <w:t>pion</w:t>
      </w:r>
      <w:r w:rsidRPr="004D081A">
        <w:rPr>
          <w:sz w:val="24"/>
          <w:szCs w:val="24"/>
        </w:rPr>
        <w:t xml:space="preserve">, </w:t>
      </w:r>
      <w:r w:rsidRPr="004D081A">
        <w:rPr>
          <w:i/>
          <w:sz w:val="24"/>
          <w:szCs w:val="24"/>
        </w:rPr>
        <w:t>poziom</w:t>
      </w:r>
      <w:r w:rsidRPr="004D081A">
        <w:rPr>
          <w:sz w:val="24"/>
          <w:szCs w:val="24"/>
        </w:rPr>
        <w:t xml:space="preserve">, </w:t>
      </w:r>
      <w:r w:rsidRPr="004D081A">
        <w:rPr>
          <w:i/>
          <w:sz w:val="24"/>
          <w:szCs w:val="24"/>
        </w:rPr>
        <w:t>skos</w:t>
      </w:r>
      <w:r w:rsidRPr="004D081A">
        <w:rPr>
          <w:sz w:val="24"/>
          <w:szCs w:val="24"/>
        </w:rPr>
        <w:t>.</w:t>
      </w:r>
    </w:p>
    <w:p w:rsidR="00D777CB" w:rsidRPr="004D081A" w:rsidRDefault="00D777CB" w:rsidP="00F63B20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rPr>
          <w:sz w:val="24"/>
          <w:szCs w:val="24"/>
          <w:u w:val="single"/>
        </w:rPr>
      </w:pPr>
      <w:r w:rsidRPr="004D081A">
        <w:rPr>
          <w:sz w:val="24"/>
          <w:szCs w:val="24"/>
          <w:u w:val="single"/>
        </w:rPr>
        <w:t>2. W zakresie rozumienia liczb i ich własności</w:t>
      </w:r>
      <w:r w:rsidR="0060314F">
        <w:rPr>
          <w:sz w:val="24"/>
          <w:szCs w:val="24"/>
          <w:u w:val="single"/>
        </w:rPr>
        <w:t xml:space="preserve"> uczeń</w:t>
      </w:r>
      <w:r w:rsidRPr="004D081A">
        <w:rPr>
          <w:sz w:val="24"/>
          <w:szCs w:val="24"/>
          <w:u w:val="single"/>
        </w:rPr>
        <w:t>:</w:t>
      </w:r>
    </w:p>
    <w:p w:rsidR="00D777CB" w:rsidRPr="004D081A" w:rsidRDefault="00D777CB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4D081A">
        <w:rPr>
          <w:sz w:val="24"/>
          <w:szCs w:val="24"/>
        </w:rPr>
        <w:t xml:space="preserve">- 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Liczy (w przód i wstecz) od podanej liczby.</w:t>
      </w:r>
    </w:p>
    <w:p w:rsidR="00D777CB" w:rsidRPr="004D081A" w:rsidRDefault="00D777CB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Wyjaśnia znaczenie cyfr w zapisie liczby; wskazuje jedności, dziesiątki, setki itd.</w:t>
      </w:r>
    </w:p>
    <w:p w:rsidR="00D777CB" w:rsidRPr="004D081A" w:rsidRDefault="00D777CB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- Porównuje liczby; porządkuje liczby od najmniejszej do największej i odwrotnie. </w:t>
      </w:r>
      <w:r w:rsidRPr="004D081A">
        <w:rPr>
          <w:sz w:val="24"/>
          <w:szCs w:val="24"/>
        </w:rPr>
        <w:t>Poprawnie stosuje znaki &lt;, =, &gt;.</w:t>
      </w:r>
    </w:p>
    <w:p w:rsidR="00D777CB" w:rsidRPr="004D081A" w:rsidRDefault="00D777CB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Dodaje do podanej liczby w pamięci i od podanej liczby odejmuje w pamięci.</w:t>
      </w:r>
    </w:p>
    <w:p w:rsidR="00D777CB" w:rsidRPr="004D081A" w:rsidRDefault="00D777CB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Mnoży i dzieli w pamięci w zakresie tabliczki mnożenia.</w:t>
      </w:r>
    </w:p>
    <w:p w:rsidR="00D777CB" w:rsidRDefault="00D777CB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Dodaje i odejmuje liczby dwucyfrowe w poznanym zakresie.</w:t>
      </w:r>
    </w:p>
    <w:p w:rsidR="003F4F28" w:rsidRDefault="003F4F28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u w:val="single"/>
        </w:rPr>
      </w:pPr>
    </w:p>
    <w:p w:rsidR="00D777CB" w:rsidRPr="004D081A" w:rsidRDefault="00D777CB" w:rsidP="00F63B20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u w:val="single"/>
        </w:rPr>
      </w:pPr>
      <w:r w:rsidRPr="004D081A">
        <w:rPr>
          <w:sz w:val="24"/>
          <w:szCs w:val="24"/>
          <w:u w:val="single"/>
        </w:rPr>
        <w:t>3. W zakresie posługiwania się liczbami</w:t>
      </w:r>
      <w:r w:rsidR="0060314F">
        <w:rPr>
          <w:sz w:val="24"/>
          <w:szCs w:val="24"/>
          <w:u w:val="single"/>
        </w:rPr>
        <w:t xml:space="preserve"> uczeń</w:t>
      </w:r>
      <w:r w:rsidRPr="004D081A">
        <w:rPr>
          <w:sz w:val="24"/>
          <w:szCs w:val="24"/>
          <w:u w:val="single"/>
        </w:rPr>
        <w:t>;</w:t>
      </w:r>
    </w:p>
    <w:p w:rsidR="00D777CB" w:rsidRDefault="00D777C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Dodaje do podanej liczby w pamięci i od podanej liczby odejmuje w pamięci: liczbę jednocyfrową, liczbę dwucyfrową w poznanym zakresie liczbowym. </w:t>
      </w:r>
    </w:p>
    <w:p w:rsidR="00710091" w:rsidRDefault="00710091" w:rsidP="00F63B20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34D92">
        <w:rPr>
          <w:rFonts w:ascii="Times New Roman" w:hAnsi="Times New Roman"/>
          <w:color w:val="000000" w:themeColor="text1"/>
          <w:sz w:val="24"/>
          <w:szCs w:val="24"/>
        </w:rPr>
        <w:t xml:space="preserve">Dodaje i odejmuje liczby dwucyfrowe, zapisując w razie potrzeby cząstkowe wyniki działań lub, wykonując działania </w:t>
      </w:r>
      <w:r>
        <w:rPr>
          <w:rFonts w:ascii="Times New Roman" w:hAnsi="Times New Roman"/>
          <w:color w:val="000000" w:themeColor="text1"/>
          <w:sz w:val="24"/>
          <w:szCs w:val="24"/>
        </w:rPr>
        <w:t>w pamięci, od razu podaje wynik.</w:t>
      </w:r>
    </w:p>
    <w:p w:rsidR="00710091" w:rsidRPr="00710091" w:rsidRDefault="00710091" w:rsidP="00F63B20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O</w:t>
      </w:r>
      <w:r w:rsidRPr="00434D92">
        <w:rPr>
          <w:rFonts w:ascii="Times New Roman" w:hAnsi="Times New Roman"/>
          <w:color w:val="000000" w:themeColor="text1"/>
          <w:sz w:val="24"/>
          <w:szCs w:val="24"/>
        </w:rPr>
        <w:t>blicza sumy i różnice większych liczb w prostych przykładach t</w:t>
      </w:r>
      <w:r>
        <w:rPr>
          <w:rFonts w:ascii="Times New Roman" w:hAnsi="Times New Roman"/>
          <w:color w:val="000000" w:themeColor="text1"/>
          <w:sz w:val="24"/>
          <w:szCs w:val="24"/>
        </w:rPr>
        <w:t>ypu: 250 + 50, 180 – 30.</w:t>
      </w:r>
    </w:p>
    <w:p w:rsidR="00D777CB" w:rsidRPr="00D777CB" w:rsidRDefault="00D777CB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77CB">
        <w:rPr>
          <w:rFonts w:ascii="Times New Roman" w:hAnsi="Times New Roman"/>
          <w:color w:val="000000" w:themeColor="text1"/>
          <w:sz w:val="24"/>
          <w:szCs w:val="24"/>
        </w:rPr>
        <w:t>Odczytuje i zapisuje, za pomocą cyfr, liczby od zera do tysiąca oraz wybrane liczby do miliona (np. 1 500, 10 000, 800 000).</w:t>
      </w:r>
    </w:p>
    <w:p w:rsidR="00D777CB" w:rsidRPr="00D777CB" w:rsidRDefault="00D777C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777CB">
        <w:rPr>
          <w:rFonts w:ascii="Times New Roman" w:hAnsi="Times New Roman"/>
          <w:color w:val="000000" w:themeColor="text1"/>
          <w:sz w:val="24"/>
          <w:szCs w:val="24"/>
        </w:rPr>
        <w:t>-  Wyjaśnia znaczenie cyfr w zapisie liczby; wskazuje jedności, dziesiątki, setki itd., określa kolejność, posługując się liczbą porządkową.</w:t>
      </w:r>
    </w:p>
    <w:p w:rsidR="00D777CB" w:rsidRDefault="00D777CB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>- Rozwiązuje równania z niewiadomą zapisaną w postaci okienka.</w:t>
      </w:r>
    </w:p>
    <w:p w:rsidR="00710091" w:rsidRDefault="00710091" w:rsidP="00F63B20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34D92">
        <w:rPr>
          <w:rFonts w:ascii="Times New Roman" w:hAnsi="Times New Roman"/>
          <w:color w:val="000000" w:themeColor="text1"/>
          <w:sz w:val="24"/>
          <w:szCs w:val="24"/>
        </w:rPr>
        <w:t xml:space="preserve">Mnoży i dzieli w pamięci w zakresie tabliczki mnożenia; mnoży w pamięci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przez 10 liczby mniejsze od 20, </w:t>
      </w:r>
      <w:r w:rsidRPr="00434D92">
        <w:rPr>
          <w:rFonts w:ascii="Times New Roman" w:hAnsi="Times New Roman"/>
          <w:color w:val="000000" w:themeColor="text1"/>
          <w:sz w:val="24"/>
          <w:szCs w:val="24"/>
        </w:rPr>
        <w:t xml:space="preserve">stosuje własne </w:t>
      </w:r>
      <w:r>
        <w:rPr>
          <w:rFonts w:ascii="Times New Roman" w:hAnsi="Times New Roman"/>
          <w:color w:val="000000" w:themeColor="text1"/>
          <w:sz w:val="24"/>
          <w:szCs w:val="24"/>
        </w:rPr>
        <w:t>strategie, wykonując obliczenia.</w:t>
      </w:r>
    </w:p>
    <w:p w:rsidR="00D757A9" w:rsidRDefault="00D757A9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D757A9" w:rsidRDefault="00D757A9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4D081A">
        <w:rPr>
          <w:rFonts w:ascii="Times New Roman" w:hAnsi="Times New Roman"/>
          <w:sz w:val="24"/>
          <w:szCs w:val="24"/>
          <w:u w:val="single"/>
        </w:rPr>
        <w:t>4. W zakresie czytania tekstów matematycznych</w:t>
      </w:r>
      <w:r w:rsidR="0060314F">
        <w:rPr>
          <w:rFonts w:ascii="Times New Roman" w:hAnsi="Times New Roman"/>
          <w:sz w:val="24"/>
          <w:szCs w:val="24"/>
          <w:u w:val="single"/>
        </w:rPr>
        <w:t xml:space="preserve"> uczeń</w:t>
      </w:r>
      <w:r w:rsidRPr="004D081A">
        <w:rPr>
          <w:rFonts w:ascii="Times New Roman" w:hAnsi="Times New Roman"/>
          <w:sz w:val="24"/>
          <w:szCs w:val="24"/>
          <w:u w:val="single"/>
        </w:rPr>
        <w:t>:</w:t>
      </w:r>
    </w:p>
    <w:p w:rsidR="00D757A9" w:rsidRPr="00D757A9" w:rsidRDefault="00D757A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757A9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D757A9">
        <w:rPr>
          <w:rFonts w:ascii="Times New Roman" w:hAnsi="Times New Roman"/>
          <w:color w:val="000000" w:themeColor="text1"/>
          <w:sz w:val="24"/>
          <w:szCs w:val="24"/>
        </w:rPr>
        <w:t>Analizuje i rozwiązuje zadania tekstowe proste i wybrane złożone; dostrzega problem matematyczny oraz tworzy własną strategię jego rozwiązania, odpowiednią do warunków zadania; opisuje rozwiązanie za pomocą działań, równości z okienkiem, rysunku lub w inny wybrany przez siebie sposób.</w:t>
      </w:r>
    </w:p>
    <w:p w:rsidR="00D757A9" w:rsidRDefault="00D757A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757A9">
        <w:rPr>
          <w:rFonts w:ascii="Times New Roman" w:hAnsi="Times New Roman"/>
          <w:color w:val="000000" w:themeColor="text1"/>
          <w:sz w:val="24"/>
          <w:szCs w:val="24"/>
        </w:rPr>
        <w:lastRenderedPageBreak/>
        <w:t>- Układa zadania i je rozwiązuje, tworzy łamigłówki matematyczne, wykorzystuje w tym procesie własną aktywność artystyczną, techniczną, konstrukcyjną; wybrane działania realizuje za pomocą prostych aplikacji komputerowych.</w:t>
      </w:r>
    </w:p>
    <w:p w:rsidR="009762E3" w:rsidRDefault="009762E3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762E3" w:rsidRPr="004D081A" w:rsidRDefault="009762E3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4D081A">
        <w:rPr>
          <w:rFonts w:ascii="Times New Roman" w:hAnsi="Times New Roman"/>
          <w:sz w:val="24"/>
          <w:szCs w:val="24"/>
          <w:u w:val="single"/>
        </w:rPr>
        <w:t>5. W zakresie rozumienia pojęć geometrycznych</w:t>
      </w:r>
      <w:r w:rsidR="00630F22">
        <w:rPr>
          <w:rFonts w:ascii="Times New Roman" w:hAnsi="Times New Roman"/>
          <w:sz w:val="24"/>
          <w:szCs w:val="24"/>
          <w:u w:val="single"/>
        </w:rPr>
        <w:t xml:space="preserve"> uczeń</w:t>
      </w:r>
      <w:r w:rsidRPr="004D081A">
        <w:rPr>
          <w:rFonts w:ascii="Times New Roman" w:hAnsi="Times New Roman"/>
          <w:sz w:val="24"/>
          <w:szCs w:val="24"/>
          <w:u w:val="single"/>
        </w:rPr>
        <w:t>:</w:t>
      </w:r>
    </w:p>
    <w:p w:rsidR="00AC4B39" w:rsidRPr="00AC4B39" w:rsidRDefault="009762E3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C4B39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AC4B39">
        <w:rPr>
          <w:rFonts w:ascii="Times New Roman" w:hAnsi="Times New Roman"/>
          <w:sz w:val="24"/>
          <w:szCs w:val="24"/>
        </w:rPr>
        <w:t xml:space="preserve">Rozpoznaje figury geometryczne: prostokąt, kwadrat, trójkąt, koło; wyodrębnia </w:t>
      </w:r>
      <w:r w:rsidR="00AC4B39">
        <w:rPr>
          <w:rFonts w:ascii="Times New Roman" w:hAnsi="Times New Roman"/>
          <w:sz w:val="24"/>
          <w:szCs w:val="24"/>
        </w:rPr>
        <w:t>te figury spośród innych figur.</w:t>
      </w:r>
      <w:r w:rsidR="00AC4B39" w:rsidRPr="00AC4B39">
        <w:rPr>
          <w:rFonts w:ascii="Times New Roman" w:hAnsi="Times New Roman"/>
          <w:sz w:val="24"/>
          <w:szCs w:val="24"/>
        </w:rPr>
        <w:t xml:space="preserve"> </w:t>
      </w:r>
    </w:p>
    <w:p w:rsidR="00AC4B39" w:rsidRPr="00AC4B39" w:rsidRDefault="00AC4B3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4B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AC4B39">
        <w:rPr>
          <w:rFonts w:ascii="Times New Roman" w:hAnsi="Times New Roman"/>
          <w:color w:val="000000" w:themeColor="text1"/>
          <w:sz w:val="24"/>
          <w:szCs w:val="24"/>
        </w:rPr>
        <w:t>ierzy długości odcinków, boków figur geometrycznych itp.; podaje wynik pomiaru, posługując się jednostkami długo</w:t>
      </w:r>
      <w:r>
        <w:rPr>
          <w:rFonts w:ascii="Times New Roman" w:hAnsi="Times New Roman"/>
          <w:color w:val="000000" w:themeColor="text1"/>
          <w:sz w:val="24"/>
          <w:szCs w:val="24"/>
        </w:rPr>
        <w:t>ści: centymetr, metr, milimetr. W</w:t>
      </w:r>
      <w:r w:rsidRPr="00AC4B39">
        <w:rPr>
          <w:rFonts w:ascii="Times New Roman" w:hAnsi="Times New Roman"/>
          <w:color w:val="000000" w:themeColor="text1"/>
          <w:sz w:val="24"/>
          <w:szCs w:val="24"/>
        </w:rPr>
        <w:t>yjaśnia związ</w:t>
      </w:r>
      <w:r>
        <w:rPr>
          <w:rFonts w:ascii="Times New Roman" w:hAnsi="Times New Roman"/>
          <w:color w:val="000000" w:themeColor="text1"/>
          <w:sz w:val="24"/>
          <w:szCs w:val="24"/>
        </w:rPr>
        <w:t>ki między jednostkami długości, wyjaśnia pojęcie kilometr.</w:t>
      </w:r>
    </w:p>
    <w:p w:rsidR="00AC4B39" w:rsidRPr="00AC4B39" w:rsidRDefault="00AC4B3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4B3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AC4B39">
        <w:rPr>
          <w:rFonts w:ascii="Times New Roman" w:hAnsi="Times New Roman"/>
          <w:color w:val="000000" w:themeColor="text1"/>
          <w:sz w:val="24"/>
          <w:szCs w:val="24"/>
        </w:rPr>
        <w:t>ierzy obwody różnych figur za pomocą narzędzi pomiarowych, także w kontekstach z życia codziennego; oblicza obwód trójkąta i prostokąta (w tym także kwadr</w:t>
      </w:r>
      <w:r>
        <w:rPr>
          <w:rFonts w:ascii="Times New Roman" w:hAnsi="Times New Roman"/>
          <w:color w:val="000000" w:themeColor="text1"/>
          <w:sz w:val="24"/>
          <w:szCs w:val="24"/>
        </w:rPr>
        <w:t>atu) o danych bokach.</w:t>
      </w:r>
    </w:p>
    <w:p w:rsidR="00AC4B39" w:rsidRDefault="00AC4B3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4B3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AC4B39">
        <w:rPr>
          <w:rFonts w:ascii="Times New Roman" w:hAnsi="Times New Roman"/>
          <w:color w:val="000000" w:themeColor="text1"/>
          <w:sz w:val="24"/>
          <w:szCs w:val="24"/>
        </w:rPr>
        <w:t>ostrzega symetrię w środowisku przyrodniczym, w sztuce użytkowej i innych wytworach człowieka obecnych w otoczeniu dziecka.</w:t>
      </w:r>
    </w:p>
    <w:p w:rsidR="00710091" w:rsidRPr="00AC4B39" w:rsidRDefault="00710091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710091" w:rsidRPr="004D081A" w:rsidRDefault="00710091" w:rsidP="00F63B20">
      <w:pPr>
        <w:pStyle w:val="Default"/>
        <w:spacing w:line="276" w:lineRule="auto"/>
        <w:jc w:val="both"/>
        <w:rPr>
          <w:u w:val="single"/>
        </w:rPr>
      </w:pPr>
      <w:r w:rsidRPr="004D081A">
        <w:rPr>
          <w:u w:val="single"/>
        </w:rPr>
        <w:t>6. W zakresie stosowania matematyki w sytuacjach życiowych oraz w innych obszarach edukacji</w:t>
      </w:r>
      <w:r w:rsidR="00630F22">
        <w:rPr>
          <w:u w:val="single"/>
        </w:rPr>
        <w:t xml:space="preserve"> uczeń</w:t>
      </w:r>
      <w:r w:rsidRPr="004D081A">
        <w:rPr>
          <w:u w:val="single"/>
        </w:rPr>
        <w:t>:</w:t>
      </w:r>
    </w:p>
    <w:p w:rsidR="00710091" w:rsidRPr="00710091" w:rsidRDefault="00710091" w:rsidP="00F63B20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091">
        <w:rPr>
          <w:rFonts w:ascii="Times New Roman" w:hAnsi="Times New Roman"/>
          <w:color w:val="000000" w:themeColor="text1"/>
          <w:sz w:val="24"/>
          <w:szCs w:val="24"/>
        </w:rPr>
        <w:t>- Wykonuje obliczenia pieniężne; zamienia złote na grosze i odwrotnie, rozróżnia nominały monet i banknotów, wskazuje różnice ich siły nabywczej.</w:t>
      </w:r>
    </w:p>
    <w:p w:rsidR="00710091" w:rsidRPr="00710091" w:rsidRDefault="00710091" w:rsidP="00F63B20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091">
        <w:rPr>
          <w:rFonts w:ascii="Times New Roman" w:hAnsi="Times New Roman"/>
          <w:color w:val="000000" w:themeColor="text1"/>
          <w:sz w:val="24"/>
          <w:szCs w:val="24"/>
        </w:rPr>
        <w:t xml:space="preserve">- Odczytuje godziny na zegarze ze wskazówkami oraz elektronicznym (wyświetlającym cyfry w systemie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0091">
        <w:rPr>
          <w:rFonts w:ascii="Times New Roman" w:hAnsi="Times New Roman"/>
          <w:color w:val="000000" w:themeColor="text1"/>
          <w:sz w:val="24"/>
          <w:szCs w:val="24"/>
        </w:rPr>
        <w:t xml:space="preserve">24-godzinnym); </w:t>
      </w:r>
    </w:p>
    <w:p w:rsidR="00710091" w:rsidRPr="00710091" w:rsidRDefault="00710091" w:rsidP="00F63B20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091">
        <w:rPr>
          <w:rFonts w:ascii="Times New Roman" w:hAnsi="Times New Roman"/>
          <w:color w:val="000000" w:themeColor="text1"/>
          <w:sz w:val="24"/>
          <w:szCs w:val="24"/>
        </w:rPr>
        <w:t xml:space="preserve">- Wykonuje proste obliczenia dotyczące czasu; posługuje się jednostką czasu </w:t>
      </w:r>
      <w:r w:rsidRPr="00710091">
        <w:rPr>
          <w:rFonts w:ascii="Times New Roman" w:hAnsi="Times New Roman"/>
          <w:i/>
          <w:color w:val="000000" w:themeColor="text1"/>
          <w:sz w:val="24"/>
          <w:szCs w:val="24"/>
        </w:rPr>
        <w:t>godzina</w:t>
      </w:r>
      <w:r w:rsidRPr="00710091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710091" w:rsidRPr="00710091" w:rsidRDefault="00710091" w:rsidP="00F63B20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091">
        <w:rPr>
          <w:rFonts w:ascii="Times New Roman" w:hAnsi="Times New Roman"/>
          <w:color w:val="000000" w:themeColor="text1"/>
          <w:sz w:val="24"/>
          <w:szCs w:val="24"/>
        </w:rPr>
        <w:t xml:space="preserve">- Posługuje się kalendarzem. </w:t>
      </w:r>
    </w:p>
    <w:p w:rsidR="00710091" w:rsidRPr="00710091" w:rsidRDefault="00710091" w:rsidP="00F63B20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091">
        <w:rPr>
          <w:rFonts w:ascii="Times New Roman" w:hAnsi="Times New Roman"/>
          <w:color w:val="000000" w:themeColor="text1"/>
          <w:sz w:val="24"/>
          <w:szCs w:val="24"/>
        </w:rPr>
        <w:t>- Mierzy temperaturę za pomocą termometru i ją odczytuje.</w:t>
      </w:r>
    </w:p>
    <w:p w:rsidR="00710091" w:rsidRPr="00710091" w:rsidRDefault="00710091" w:rsidP="00F63B20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091">
        <w:rPr>
          <w:rFonts w:ascii="Times New Roman" w:hAnsi="Times New Roman"/>
          <w:color w:val="000000" w:themeColor="text1"/>
          <w:sz w:val="24"/>
          <w:szCs w:val="24"/>
        </w:rPr>
        <w:t xml:space="preserve">- Dokonuje obliczeń szacunkowych w różnych sytuacjach życiowych. </w:t>
      </w:r>
    </w:p>
    <w:p w:rsidR="00710091" w:rsidRDefault="00710091" w:rsidP="00F63B20">
      <w:pPr>
        <w:pStyle w:val="Default"/>
        <w:spacing w:line="276" w:lineRule="auto"/>
        <w:jc w:val="both"/>
        <w:rPr>
          <w:i/>
          <w:color w:val="000000" w:themeColor="text1"/>
        </w:rPr>
      </w:pPr>
      <w:r w:rsidRPr="00710091">
        <w:rPr>
          <w:color w:val="000000" w:themeColor="text1"/>
        </w:rPr>
        <w:t xml:space="preserve">- Waży; używa określeń </w:t>
      </w:r>
      <w:r w:rsidRPr="00710091">
        <w:rPr>
          <w:i/>
          <w:color w:val="000000" w:themeColor="text1"/>
        </w:rPr>
        <w:t>kilogram</w:t>
      </w:r>
      <w:r w:rsidRPr="00710091">
        <w:rPr>
          <w:color w:val="000000" w:themeColor="text1"/>
        </w:rPr>
        <w:t xml:space="preserve">, </w:t>
      </w:r>
      <w:r w:rsidRPr="00710091">
        <w:rPr>
          <w:i/>
          <w:color w:val="000000" w:themeColor="text1"/>
        </w:rPr>
        <w:t>dekagram</w:t>
      </w:r>
      <w:r w:rsidRPr="00710091">
        <w:rPr>
          <w:color w:val="000000" w:themeColor="text1"/>
        </w:rPr>
        <w:t xml:space="preserve">; zna zależności między tymi jednostkami; odmierza płyny; używa określeń </w:t>
      </w:r>
      <w:r w:rsidRPr="00710091">
        <w:rPr>
          <w:i/>
          <w:color w:val="000000" w:themeColor="text1"/>
        </w:rPr>
        <w:t>litr</w:t>
      </w:r>
      <w:r w:rsidRPr="00710091">
        <w:rPr>
          <w:color w:val="000000" w:themeColor="text1"/>
        </w:rPr>
        <w:t xml:space="preserve">, </w:t>
      </w:r>
      <w:r w:rsidRPr="00710091">
        <w:rPr>
          <w:i/>
          <w:color w:val="000000" w:themeColor="text1"/>
        </w:rPr>
        <w:t>pół litra</w:t>
      </w:r>
      <w:r w:rsidRPr="00710091">
        <w:rPr>
          <w:color w:val="000000" w:themeColor="text1"/>
        </w:rPr>
        <w:t xml:space="preserve">, </w:t>
      </w:r>
      <w:r w:rsidRPr="00710091">
        <w:rPr>
          <w:i/>
          <w:color w:val="000000" w:themeColor="text1"/>
        </w:rPr>
        <w:t>ćwierć litra.</w:t>
      </w:r>
    </w:p>
    <w:p w:rsidR="0075492D" w:rsidRDefault="0075492D" w:rsidP="00F63B20">
      <w:pPr>
        <w:pStyle w:val="Default"/>
        <w:spacing w:line="276" w:lineRule="auto"/>
        <w:jc w:val="both"/>
        <w:rPr>
          <w:i/>
          <w:color w:val="000000" w:themeColor="text1"/>
        </w:rPr>
      </w:pPr>
    </w:p>
    <w:p w:rsidR="0075492D" w:rsidRDefault="0075492D" w:rsidP="00F63B20">
      <w:pPr>
        <w:widowControl/>
        <w:autoSpaceDE/>
        <w:spacing w:after="160"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EDUKACJA PRZYRODNICZA:</w:t>
      </w:r>
    </w:p>
    <w:p w:rsidR="00630F22" w:rsidRPr="004D081A" w:rsidRDefault="00630F22" w:rsidP="00F63B20">
      <w:pPr>
        <w:widowControl/>
        <w:autoSpaceDE/>
        <w:spacing w:after="160"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Uczeń</w:t>
      </w:r>
    </w:p>
    <w:p w:rsidR="0075492D" w:rsidRDefault="0075492D" w:rsidP="00F63B20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>- Wskazuje</w:t>
      </w:r>
      <w:r w:rsidRPr="0075492D">
        <w:rPr>
          <w:color w:val="000000" w:themeColor="text1"/>
        </w:rPr>
        <w:t xml:space="preserve"> na mapie świata kontynenty</w:t>
      </w:r>
      <w:r>
        <w:rPr>
          <w:color w:val="000000" w:themeColor="text1"/>
        </w:rPr>
        <w:t xml:space="preserve"> </w:t>
      </w:r>
      <w:r w:rsidRPr="0075492D">
        <w:rPr>
          <w:color w:val="000000" w:themeColor="text1"/>
        </w:rPr>
        <w:t xml:space="preserve">i wybrane oceany. </w:t>
      </w:r>
    </w:p>
    <w:p w:rsidR="0075492D" w:rsidRDefault="0075492D" w:rsidP="00F63B20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>- Zna</w:t>
      </w:r>
      <w:r w:rsidRPr="0075492D">
        <w:rPr>
          <w:color w:val="000000" w:themeColor="text1"/>
        </w:rPr>
        <w:t xml:space="preserve"> podstawy budowy</w:t>
      </w:r>
      <w:r>
        <w:rPr>
          <w:color w:val="000000" w:themeColor="text1"/>
        </w:rPr>
        <w:t xml:space="preserve"> </w:t>
      </w:r>
      <w:r w:rsidRPr="0075492D">
        <w:rPr>
          <w:color w:val="000000" w:themeColor="text1"/>
        </w:rPr>
        <w:t xml:space="preserve">Układu Słonecznego. </w:t>
      </w:r>
    </w:p>
    <w:p w:rsidR="0075492D" w:rsidRDefault="0075492D" w:rsidP="00F63B20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- Zna </w:t>
      </w:r>
      <w:r w:rsidRPr="0075492D">
        <w:rPr>
          <w:color w:val="000000" w:themeColor="text1"/>
        </w:rPr>
        <w:t>schemat</w:t>
      </w:r>
      <w:r>
        <w:rPr>
          <w:color w:val="000000" w:themeColor="text1"/>
        </w:rPr>
        <w:t xml:space="preserve"> </w:t>
      </w:r>
      <w:r w:rsidRPr="0075492D">
        <w:rPr>
          <w:color w:val="000000" w:themeColor="text1"/>
        </w:rPr>
        <w:t>przedstawiający pozorną drogę Słońca</w:t>
      </w:r>
      <w:r>
        <w:rPr>
          <w:color w:val="000000" w:themeColor="text1"/>
        </w:rPr>
        <w:t xml:space="preserve"> </w:t>
      </w:r>
      <w:r w:rsidRPr="0075492D">
        <w:rPr>
          <w:color w:val="000000" w:themeColor="text1"/>
        </w:rPr>
        <w:t xml:space="preserve">po niebie. </w:t>
      </w:r>
    </w:p>
    <w:p w:rsidR="0075492D" w:rsidRDefault="0075492D" w:rsidP="00F63B20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Zna </w:t>
      </w:r>
      <w:r w:rsidRPr="0075492D">
        <w:rPr>
          <w:color w:val="000000" w:themeColor="text1"/>
        </w:rPr>
        <w:t>przykładowe nazwy surowców skalnych</w:t>
      </w:r>
      <w:r>
        <w:rPr>
          <w:color w:val="000000" w:themeColor="text1"/>
        </w:rPr>
        <w:t xml:space="preserve"> </w:t>
      </w:r>
      <w:r w:rsidRPr="0075492D">
        <w:rPr>
          <w:color w:val="000000" w:themeColor="text1"/>
        </w:rPr>
        <w:t xml:space="preserve">i metali oraz ich zastosowanie. </w:t>
      </w:r>
    </w:p>
    <w:p w:rsidR="0075492D" w:rsidRDefault="0075492D" w:rsidP="00F63B20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- Rozpoznaje </w:t>
      </w:r>
      <w:r w:rsidRPr="0075492D">
        <w:rPr>
          <w:color w:val="000000" w:themeColor="text1"/>
        </w:rPr>
        <w:t>zagrożenia przyrody i proponuję sposoby</w:t>
      </w:r>
      <w:r>
        <w:rPr>
          <w:color w:val="000000" w:themeColor="text1"/>
        </w:rPr>
        <w:t xml:space="preserve"> </w:t>
      </w:r>
      <w:r w:rsidRPr="0075492D">
        <w:rPr>
          <w:color w:val="000000" w:themeColor="text1"/>
        </w:rPr>
        <w:t xml:space="preserve">zapobiegania im. </w:t>
      </w:r>
    </w:p>
    <w:p w:rsidR="0075492D" w:rsidRDefault="0075492D" w:rsidP="00F63B20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75492D">
        <w:rPr>
          <w:color w:val="000000" w:themeColor="text1"/>
        </w:rPr>
        <w:t>Łączę elementy przyrody</w:t>
      </w:r>
      <w:r>
        <w:rPr>
          <w:color w:val="000000" w:themeColor="text1"/>
        </w:rPr>
        <w:t xml:space="preserve"> </w:t>
      </w:r>
      <w:r w:rsidRPr="0075492D">
        <w:rPr>
          <w:color w:val="000000" w:themeColor="text1"/>
        </w:rPr>
        <w:t>z</w:t>
      </w:r>
      <w:r>
        <w:rPr>
          <w:color w:val="000000" w:themeColor="text1"/>
        </w:rPr>
        <w:t xml:space="preserve"> możliwą formą ich ochrony. Wie</w:t>
      </w:r>
      <w:r w:rsidRPr="0075492D">
        <w:rPr>
          <w:color w:val="000000" w:themeColor="text1"/>
        </w:rPr>
        <w:t>, w jaki</w:t>
      </w:r>
      <w:r>
        <w:rPr>
          <w:color w:val="000000" w:themeColor="text1"/>
        </w:rPr>
        <w:t xml:space="preserve"> </w:t>
      </w:r>
      <w:r w:rsidRPr="0075492D">
        <w:rPr>
          <w:color w:val="000000" w:themeColor="text1"/>
        </w:rPr>
        <w:t>sposób chroniona jest przyroda w mojej</w:t>
      </w:r>
      <w:r>
        <w:rPr>
          <w:color w:val="000000" w:themeColor="text1"/>
        </w:rPr>
        <w:t xml:space="preserve"> </w:t>
      </w:r>
      <w:r w:rsidRPr="0075492D">
        <w:rPr>
          <w:color w:val="000000" w:themeColor="text1"/>
        </w:rPr>
        <w:t>okolicy.</w:t>
      </w:r>
    </w:p>
    <w:p w:rsidR="0075492D" w:rsidRDefault="0075492D" w:rsidP="00F63B20">
      <w:pPr>
        <w:pStyle w:val="Default"/>
        <w:spacing w:line="276" w:lineRule="auto"/>
        <w:rPr>
          <w:color w:val="000000" w:themeColor="text1"/>
        </w:rPr>
      </w:pPr>
      <w:r w:rsidRPr="0075492D">
        <w:rPr>
          <w:color w:val="000000" w:themeColor="text1"/>
        </w:rPr>
        <w:t xml:space="preserve"> </w:t>
      </w:r>
      <w:r>
        <w:rPr>
          <w:color w:val="000000" w:themeColor="text1"/>
        </w:rPr>
        <w:t>- Zna</w:t>
      </w:r>
      <w:r w:rsidRPr="0075492D">
        <w:rPr>
          <w:color w:val="000000" w:themeColor="text1"/>
        </w:rPr>
        <w:t xml:space="preserve"> zasady udzielania pierwszej</w:t>
      </w:r>
      <w:r>
        <w:rPr>
          <w:color w:val="000000" w:themeColor="text1"/>
        </w:rPr>
        <w:t xml:space="preserve"> </w:t>
      </w:r>
      <w:r w:rsidRPr="0075492D">
        <w:rPr>
          <w:color w:val="000000" w:themeColor="text1"/>
        </w:rPr>
        <w:t xml:space="preserve">pomocy. </w:t>
      </w:r>
    </w:p>
    <w:p w:rsidR="0075492D" w:rsidRPr="00A46402" w:rsidRDefault="0075492D" w:rsidP="00F63B20">
      <w:pPr>
        <w:pStyle w:val="Default"/>
        <w:spacing w:line="276" w:lineRule="auto"/>
        <w:rPr>
          <w:color w:val="000000" w:themeColor="text1"/>
        </w:rPr>
      </w:pPr>
      <w:r w:rsidRPr="00A46402">
        <w:rPr>
          <w:color w:val="000000" w:themeColor="text1"/>
        </w:rPr>
        <w:t>- Rozpoznaje  pierwsze objawy wad wzroku i słuchu oraz znam sposoby zapobiegania im.</w:t>
      </w:r>
    </w:p>
    <w:p w:rsidR="009762E3" w:rsidRPr="00A46402" w:rsidRDefault="009762E3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:rsidR="00630F22" w:rsidRDefault="00A46402" w:rsidP="00F63B2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46402">
        <w:rPr>
          <w:rFonts w:ascii="Times New Roman" w:hAnsi="Times New Roman"/>
          <w:b/>
          <w:sz w:val="24"/>
          <w:szCs w:val="24"/>
        </w:rPr>
        <w:t>EDUKACJA SPOŁECZNA:</w:t>
      </w:r>
    </w:p>
    <w:p w:rsidR="00D757A9" w:rsidRPr="00A46402" w:rsidRDefault="00630F22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Uczeń</w:t>
      </w:r>
      <w:r w:rsidR="00A46402" w:rsidRPr="00A46402">
        <w:rPr>
          <w:rFonts w:ascii="Times New Roman" w:hAnsi="Times New Roman"/>
          <w:sz w:val="24"/>
          <w:szCs w:val="24"/>
          <w:u w:val="single"/>
        </w:rPr>
        <w:br/>
      </w:r>
      <w:r w:rsidR="00A46402" w:rsidRPr="00A46402">
        <w:rPr>
          <w:rFonts w:ascii="Times New Roman" w:hAnsi="Times New Roman"/>
          <w:sz w:val="24"/>
          <w:szCs w:val="24"/>
        </w:rPr>
        <w:t>- Zna zwyczaje innych narodów.</w:t>
      </w:r>
    </w:p>
    <w:p w:rsidR="00A46402" w:rsidRPr="00A46402" w:rsidRDefault="00A46402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46402">
        <w:rPr>
          <w:rFonts w:ascii="Times New Roman" w:hAnsi="Times New Roman"/>
          <w:sz w:val="24"/>
          <w:szCs w:val="24"/>
        </w:rPr>
        <w:t>- Przestrzega zasad w grach i zabawach dydaktycznych.</w:t>
      </w:r>
    </w:p>
    <w:p w:rsidR="00A46402" w:rsidRPr="00A46402" w:rsidRDefault="00A46402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46402">
        <w:rPr>
          <w:rFonts w:ascii="Times New Roman" w:hAnsi="Times New Roman"/>
          <w:sz w:val="24"/>
          <w:szCs w:val="24"/>
        </w:rPr>
        <w:t>- Zna wybrane zwyczaje karnawałowe w dawnej Polsce, w Europie i na świecie. Przestrzega zasad zgodnej współpracy.</w:t>
      </w:r>
    </w:p>
    <w:p w:rsidR="00A46402" w:rsidRPr="00A46402" w:rsidRDefault="00A46402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46402">
        <w:rPr>
          <w:rFonts w:ascii="Times New Roman" w:hAnsi="Times New Roman"/>
          <w:sz w:val="24"/>
          <w:szCs w:val="24"/>
        </w:rPr>
        <w:t>- Zna etapy radzenia sobie z emocjami związanymi z popełnianiem błędów w życiu codziennym.</w:t>
      </w:r>
    </w:p>
    <w:p w:rsidR="00A46402" w:rsidRPr="00A46402" w:rsidRDefault="00A46402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A46402">
        <w:rPr>
          <w:rFonts w:ascii="Times New Roman" w:hAnsi="Times New Roman"/>
          <w:sz w:val="24"/>
          <w:szCs w:val="24"/>
        </w:rPr>
        <w:t xml:space="preserve">-  Zna i rozumie pojęcie </w:t>
      </w:r>
      <w:r w:rsidRPr="00A46402">
        <w:rPr>
          <w:rFonts w:ascii="Times New Roman" w:hAnsi="Times New Roman"/>
          <w:i/>
          <w:sz w:val="24"/>
          <w:szCs w:val="24"/>
        </w:rPr>
        <w:t>asertywność</w:t>
      </w:r>
      <w:r w:rsidRPr="00A46402">
        <w:rPr>
          <w:rFonts w:ascii="Times New Roman" w:hAnsi="Times New Roman"/>
          <w:sz w:val="24"/>
          <w:szCs w:val="24"/>
        </w:rPr>
        <w:t>, zna podejścia do reklam.</w:t>
      </w:r>
    </w:p>
    <w:p w:rsidR="00D757A9" w:rsidRPr="00A46402" w:rsidRDefault="00A46402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46402">
        <w:rPr>
          <w:rFonts w:ascii="Times New Roman" w:hAnsi="Times New Roman"/>
          <w:sz w:val="24"/>
          <w:szCs w:val="24"/>
        </w:rPr>
        <w:t>- Rozumie znaczenie reklam w życiu codziennym, wskazuje ich wady i zalety.</w:t>
      </w:r>
    </w:p>
    <w:p w:rsidR="00A46402" w:rsidRPr="00A46402" w:rsidRDefault="00A46402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46402">
        <w:rPr>
          <w:rFonts w:ascii="Times New Roman" w:hAnsi="Times New Roman"/>
          <w:sz w:val="24"/>
          <w:szCs w:val="24"/>
        </w:rPr>
        <w:t>- Przestrzega zasad zgodnej współpracy.</w:t>
      </w:r>
    </w:p>
    <w:p w:rsidR="00A46402" w:rsidRPr="00A46402" w:rsidRDefault="00A46402" w:rsidP="00F63B20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A46402">
        <w:rPr>
          <w:rFonts w:ascii="Times New Roman" w:hAnsi="Times New Roman"/>
          <w:bCs/>
          <w:sz w:val="24"/>
          <w:szCs w:val="24"/>
        </w:rPr>
        <w:t>- Zna nazwiska polskich noblistów.</w:t>
      </w:r>
    </w:p>
    <w:p w:rsidR="00A46402" w:rsidRPr="00A46402" w:rsidRDefault="00A46402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46402">
        <w:rPr>
          <w:rFonts w:ascii="Times New Roman" w:hAnsi="Times New Roman"/>
          <w:sz w:val="24"/>
          <w:szCs w:val="24"/>
        </w:rPr>
        <w:t>- Wie, że należy dostosować swoje oczekiwania do warunków ekonomicznych rodziny.</w:t>
      </w:r>
    </w:p>
    <w:p w:rsidR="00A46402" w:rsidRPr="00A46402" w:rsidRDefault="00A46402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46402">
        <w:rPr>
          <w:rFonts w:ascii="Times New Roman" w:hAnsi="Times New Roman"/>
          <w:sz w:val="24"/>
          <w:szCs w:val="24"/>
        </w:rPr>
        <w:t>- Wykazuje postawę tolerancji wobec odmienności, dostrzega zalety innych osób.</w:t>
      </w:r>
    </w:p>
    <w:p w:rsidR="00A46402" w:rsidRPr="00A46402" w:rsidRDefault="00A46402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46402">
        <w:rPr>
          <w:rFonts w:ascii="Times New Roman" w:hAnsi="Times New Roman"/>
          <w:sz w:val="24"/>
          <w:szCs w:val="24"/>
        </w:rPr>
        <w:t>- Rozumie wartość dawania i dotrzymywania danego słowa.</w:t>
      </w:r>
    </w:p>
    <w:p w:rsidR="004C236D" w:rsidRDefault="00A46402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46402">
        <w:rPr>
          <w:rFonts w:ascii="Times New Roman" w:hAnsi="Times New Roman"/>
          <w:sz w:val="24"/>
          <w:szCs w:val="24"/>
        </w:rPr>
        <w:t>- Zna tradycje, zwyczaje i zabawy wielkanocne.</w:t>
      </w:r>
    </w:p>
    <w:p w:rsidR="004C236D" w:rsidRPr="004C236D" w:rsidRDefault="004C236D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C236D">
        <w:rPr>
          <w:rFonts w:ascii="Times New Roman" w:hAnsi="Times New Roman"/>
          <w:sz w:val="24"/>
          <w:szCs w:val="24"/>
        </w:rPr>
        <w:t xml:space="preserve">- </w:t>
      </w:r>
      <w:r w:rsidRPr="004C236D">
        <w:rPr>
          <w:rFonts w:ascii="Times New Roman" w:hAnsi="Times New Roman"/>
          <w:color w:val="000000" w:themeColor="text1"/>
          <w:sz w:val="24"/>
          <w:szCs w:val="24"/>
        </w:rPr>
        <w:t>Uczestniczy w świętach narodowych i ważnych dniach pamięci narodowej; zachowuje się godnie i z szacunkiem podczas śpiewania lub słuchania hymnu, wciągania flagi na maszt itp.</w:t>
      </w:r>
    </w:p>
    <w:p w:rsidR="00D777CB" w:rsidRPr="00A46402" w:rsidRDefault="00A46402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46402">
        <w:rPr>
          <w:rFonts w:ascii="Times New Roman" w:hAnsi="Times New Roman"/>
          <w:sz w:val="24"/>
          <w:szCs w:val="24"/>
        </w:rPr>
        <w:t>- Zna swoje mocne i słabe strony.</w:t>
      </w:r>
    </w:p>
    <w:p w:rsidR="00D777CB" w:rsidRDefault="00D777CB" w:rsidP="00F63B20">
      <w:pPr>
        <w:pStyle w:val="Default"/>
        <w:spacing w:line="276" w:lineRule="auto"/>
        <w:jc w:val="both"/>
        <w:rPr>
          <w:color w:val="000000" w:themeColor="text1"/>
          <w:u w:val="single"/>
        </w:rPr>
      </w:pPr>
    </w:p>
    <w:p w:rsidR="00D87DA1" w:rsidRDefault="00D87DA1" w:rsidP="00F63B20">
      <w:pPr>
        <w:widowControl/>
        <w:autoSpaceDE/>
        <w:spacing w:after="160"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EDUKACJA MUZYCZNA:</w:t>
      </w:r>
    </w:p>
    <w:p w:rsidR="00630F22" w:rsidRDefault="00630F22" w:rsidP="00F63B20">
      <w:pPr>
        <w:widowControl/>
        <w:autoSpaceDE/>
        <w:spacing w:after="160"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Uczeń</w:t>
      </w:r>
    </w:p>
    <w:p w:rsidR="00D87DA1" w:rsidRDefault="00D87DA1" w:rsidP="00F63B20">
      <w:pPr>
        <w:widowControl/>
        <w:autoSpaceDE/>
        <w:spacing w:after="160"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-</w:t>
      </w:r>
      <w:r w:rsidRPr="00F46E8B">
        <w:rPr>
          <w:rFonts w:eastAsia="Calibri"/>
          <w:color w:val="000000" w:themeColor="text1"/>
          <w:sz w:val="24"/>
          <w:szCs w:val="24"/>
          <w:lang w:eastAsia="en-US"/>
        </w:rPr>
        <w:t>Aktywnie słucha muzyki i określa jej cechy.</w:t>
      </w:r>
    </w:p>
    <w:p w:rsidR="00D87DA1" w:rsidRDefault="00D87DA1" w:rsidP="00F63B20">
      <w:pPr>
        <w:widowControl/>
        <w:autoSpaceDE/>
        <w:spacing w:after="160"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lastRenderedPageBreak/>
        <w:t xml:space="preserve">- </w:t>
      </w:r>
      <w:r w:rsidRPr="00F46E8B">
        <w:rPr>
          <w:rFonts w:eastAsia="Calibri"/>
          <w:color w:val="000000" w:themeColor="text1"/>
          <w:sz w:val="24"/>
          <w:szCs w:val="24"/>
          <w:lang w:eastAsia="en-US"/>
        </w:rPr>
        <w:t>Gra na instrumentach perkusyjnych proste rytmy</w:t>
      </w:r>
    </w:p>
    <w:p w:rsidR="00D87DA1" w:rsidRDefault="00D87DA1" w:rsidP="00F63B20">
      <w:pPr>
        <w:widowControl/>
        <w:autoSpaceDE/>
        <w:spacing w:after="160"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F46E8B">
        <w:rPr>
          <w:rFonts w:eastAsia="Calibri"/>
          <w:color w:val="000000" w:themeColor="text1"/>
          <w:sz w:val="24"/>
          <w:szCs w:val="24"/>
          <w:lang w:eastAsia="en-US"/>
        </w:rPr>
        <w:t>.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-</w:t>
      </w:r>
      <w:r w:rsidRPr="00F46E8B">
        <w:rPr>
          <w:rFonts w:eastAsia="Calibri"/>
          <w:color w:val="000000" w:themeColor="text1"/>
          <w:sz w:val="24"/>
          <w:szCs w:val="24"/>
          <w:lang w:eastAsia="en-US"/>
        </w:rPr>
        <w:t>Tańczy podstawowe kroki i figury wybranych tańców ludowych.</w:t>
      </w:r>
    </w:p>
    <w:p w:rsidR="00D87DA1" w:rsidRDefault="00D87DA1" w:rsidP="00F63B20">
      <w:pPr>
        <w:widowControl/>
        <w:autoSpaceDE/>
        <w:spacing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-</w:t>
      </w:r>
      <w:r w:rsidRPr="00F46E8B">
        <w:rPr>
          <w:rFonts w:eastAsia="Calibri"/>
          <w:color w:val="000000" w:themeColor="text1"/>
          <w:sz w:val="24"/>
          <w:szCs w:val="24"/>
          <w:lang w:eastAsia="en-US"/>
        </w:rPr>
        <w:t>Śpiewa piosenki i pieśni charakterystyczne dla tradycji i zwyczajów polskich, kilka utworów patriotycznych i historycznych; rozpoznaje i śpiewa hymn Polski.</w:t>
      </w:r>
    </w:p>
    <w:p w:rsidR="00D87DA1" w:rsidRDefault="00D87DA1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-</w:t>
      </w:r>
      <w:r w:rsidRPr="00F46E8B">
        <w:rPr>
          <w:rFonts w:eastAsia="Calibri"/>
          <w:color w:val="000000" w:themeColor="text1"/>
          <w:sz w:val="24"/>
          <w:szCs w:val="24"/>
          <w:lang w:eastAsia="en-US"/>
        </w:rPr>
        <w:t>Rozróżnia podstawowe elementy muzyki: melodia, rytm</w:t>
      </w:r>
      <w:r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630F22" w:rsidRDefault="00630F22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D87DA1" w:rsidRDefault="00D87DA1" w:rsidP="00630F22">
      <w:pPr>
        <w:widowControl/>
        <w:autoSpaceDE/>
        <w:spacing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EDUKACJA PLASTYCZNA :</w:t>
      </w:r>
    </w:p>
    <w:p w:rsidR="00630F22" w:rsidRPr="004D081A" w:rsidRDefault="00630F22" w:rsidP="00630F22">
      <w:pPr>
        <w:widowControl/>
        <w:autoSpaceDE/>
        <w:spacing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Uczeń</w:t>
      </w:r>
    </w:p>
    <w:p w:rsidR="00D87DA1" w:rsidRPr="004D081A" w:rsidRDefault="00D87DA1" w:rsidP="00630F22">
      <w:pPr>
        <w:widowControl/>
        <w:autoSpaceDE/>
        <w:spacing w:line="276" w:lineRule="auto"/>
        <w:rPr>
          <w:color w:val="000000" w:themeColor="text1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Wykonuje prace z papieru zgodnie z instrukcją.</w:t>
      </w:r>
    </w:p>
    <w:p w:rsidR="00D87DA1" w:rsidRPr="004D081A" w:rsidRDefault="00D87DA1" w:rsidP="00630F22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-Stosuje poznane techniki przy wykonywaniu prac plastycznych.</w:t>
      </w:r>
    </w:p>
    <w:p w:rsidR="00D87DA1" w:rsidRDefault="00D87DA1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-Wykorzystuje własne pomysły przy tworzeniu prac plastycznych. </w:t>
      </w:r>
    </w:p>
    <w:p w:rsidR="00D87DA1" w:rsidRPr="00237DED" w:rsidRDefault="00D87DA1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237DED">
        <w:rPr>
          <w:rFonts w:eastAsia="Calibri"/>
          <w:color w:val="000000" w:themeColor="text1"/>
          <w:sz w:val="24"/>
          <w:szCs w:val="24"/>
          <w:lang w:eastAsia="en-US"/>
        </w:rPr>
        <w:t>- Wydziera, wycina, składa, przylepia, wykorzystując gazetę, papier kolorowy, makulaturę, karton, ścinki tekstylne itp.</w:t>
      </w:r>
    </w:p>
    <w:p w:rsidR="00D87DA1" w:rsidRPr="00237DED" w:rsidRDefault="00D87DA1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237DED">
        <w:rPr>
          <w:rFonts w:eastAsia="Calibri"/>
          <w:color w:val="000000" w:themeColor="text1"/>
          <w:sz w:val="24"/>
          <w:szCs w:val="24"/>
          <w:lang w:eastAsia="en-US"/>
        </w:rPr>
        <w:t>- Modeluje (lepi i konstruuje) z gliny, modeliny, plasteliny, mas papierowych i innych.</w:t>
      </w:r>
    </w:p>
    <w:p w:rsidR="00D87DA1" w:rsidRPr="00237DED" w:rsidRDefault="00D87DA1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237DED">
        <w:rPr>
          <w:rFonts w:eastAsia="Calibri"/>
          <w:color w:val="000000" w:themeColor="text1"/>
          <w:sz w:val="24"/>
          <w:szCs w:val="24"/>
          <w:lang w:eastAsia="en-US"/>
        </w:rPr>
        <w:t>- Nazywa dziedziny sztuk plastycznych, np. malarstwo, rzeźbę, w tym dziedziny sztuki użytkowej, np. meblarstwo, tkactwo, ceramikę, architekturę, grafikę komputerową.</w:t>
      </w:r>
    </w:p>
    <w:p w:rsidR="00D87DA1" w:rsidRDefault="00D87DA1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237DED">
        <w:rPr>
          <w:rFonts w:eastAsia="Calibri"/>
          <w:color w:val="000000" w:themeColor="text1"/>
          <w:sz w:val="24"/>
          <w:szCs w:val="24"/>
          <w:lang w:eastAsia="en-US"/>
        </w:rPr>
        <w:t>- Rozpoznaje i nazywa podstawowe gatunki dzieł malarskich i graficznych: pejzaż, portret, scena rodz</w:t>
      </w:r>
      <w:r w:rsidR="00237DED">
        <w:rPr>
          <w:rFonts w:eastAsia="Calibri"/>
          <w:color w:val="000000" w:themeColor="text1"/>
          <w:sz w:val="24"/>
          <w:szCs w:val="24"/>
          <w:lang w:eastAsia="en-US"/>
        </w:rPr>
        <w:t>ajowa.</w:t>
      </w:r>
    </w:p>
    <w:p w:rsidR="00630F22" w:rsidRPr="00237DED" w:rsidRDefault="00630F22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470979" w:rsidRDefault="00470979" w:rsidP="00F63B20">
      <w:pPr>
        <w:widowControl/>
        <w:autoSpaceDE/>
        <w:spacing w:line="276" w:lineRule="auto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EDUKACJA TECHNICZNA:</w:t>
      </w:r>
    </w:p>
    <w:p w:rsidR="00630F22" w:rsidRPr="004D081A" w:rsidRDefault="00630F22" w:rsidP="00F63B20">
      <w:pPr>
        <w:widowControl/>
        <w:autoSpaceDE/>
        <w:spacing w:line="276" w:lineRule="auto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Uczeń</w:t>
      </w:r>
    </w:p>
    <w:p w:rsidR="00470979" w:rsidRPr="004D081A" w:rsidRDefault="00470979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- Bezpiecznie posługuje się narzędziami i przyrządami.</w:t>
      </w:r>
    </w:p>
    <w:p w:rsidR="00470979" w:rsidRPr="00470979" w:rsidRDefault="00470979" w:rsidP="00F63B20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470979">
        <w:rPr>
          <w:rFonts w:eastAsia="Calibri"/>
          <w:color w:val="000000" w:themeColor="text1"/>
          <w:sz w:val="24"/>
          <w:szCs w:val="24"/>
          <w:lang w:eastAsia="en-US"/>
        </w:rPr>
        <w:t>Dba o</w:t>
      </w:r>
      <w:r w:rsidR="00B06E1B">
        <w:rPr>
          <w:rFonts w:eastAsia="Calibri"/>
          <w:color w:val="000000" w:themeColor="text1"/>
          <w:sz w:val="24"/>
          <w:szCs w:val="24"/>
          <w:lang w:eastAsia="en-US"/>
        </w:rPr>
        <w:t xml:space="preserve"> ład i porządek w miejscu pracy. </w:t>
      </w:r>
      <w:r w:rsidR="00B06E1B" w:rsidRPr="00470979">
        <w:rPr>
          <w:rFonts w:eastAsia="Calibri"/>
          <w:color w:val="000000" w:themeColor="text1"/>
          <w:sz w:val="24"/>
          <w:szCs w:val="24"/>
          <w:lang w:eastAsia="en-US"/>
        </w:rPr>
        <w:t>Pamięta o bezpieczeństwie podczas pracy.</w:t>
      </w:r>
    </w:p>
    <w:p w:rsidR="00470979" w:rsidRPr="00470979" w:rsidRDefault="00470979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70979">
        <w:rPr>
          <w:rFonts w:ascii="Times New Roman" w:hAnsi="Times New Roman"/>
          <w:sz w:val="24"/>
          <w:szCs w:val="24"/>
        </w:rPr>
        <w:t xml:space="preserve">- Samodzielnie wykonuje przedmioty użytkowe, w tym dekoracyjne. </w:t>
      </w:r>
    </w:p>
    <w:p w:rsidR="00470979" w:rsidRPr="00470979" w:rsidRDefault="0047097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0979">
        <w:rPr>
          <w:rFonts w:ascii="Times New Roman" w:hAnsi="Times New Roman"/>
          <w:sz w:val="24"/>
          <w:szCs w:val="24"/>
        </w:rPr>
        <w:t xml:space="preserve">- </w:t>
      </w:r>
      <w:r w:rsidRPr="00470979">
        <w:rPr>
          <w:rFonts w:ascii="Times New Roman" w:hAnsi="Times New Roman"/>
          <w:color w:val="000000" w:themeColor="text1"/>
          <w:sz w:val="24"/>
          <w:szCs w:val="24"/>
        </w:rPr>
        <w:t>Orientuje się w sposobach wytwarzania przedmiotów codziennego użytku.</w:t>
      </w:r>
    </w:p>
    <w:p w:rsidR="00470979" w:rsidRPr="00470979" w:rsidRDefault="0047097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0979">
        <w:rPr>
          <w:rFonts w:ascii="Times New Roman" w:hAnsi="Times New Roman"/>
          <w:color w:val="000000" w:themeColor="text1"/>
          <w:sz w:val="24"/>
          <w:szCs w:val="24"/>
        </w:rPr>
        <w:t>- Rozpoznaje rodzaje maszyn i urządzeń: transportowych wytwórczych, informatycznych;</w:t>
      </w:r>
    </w:p>
    <w:p w:rsidR="00470979" w:rsidRPr="00470979" w:rsidRDefault="0047097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0979">
        <w:rPr>
          <w:rFonts w:ascii="Times New Roman" w:hAnsi="Times New Roman"/>
          <w:color w:val="000000" w:themeColor="text1"/>
          <w:sz w:val="24"/>
          <w:szCs w:val="24"/>
        </w:rPr>
        <w:t xml:space="preserve"> - Przedstawia pomysły rozwiązań technicznych: planuje kolejne czynności, dobiera odpowiednie materiały oraz narzędzia;</w:t>
      </w:r>
    </w:p>
    <w:p w:rsidR="00470979" w:rsidRPr="00470979" w:rsidRDefault="00470979" w:rsidP="00F63B20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0979">
        <w:rPr>
          <w:rFonts w:ascii="Times New Roman" w:hAnsi="Times New Roman"/>
          <w:color w:val="000000" w:themeColor="text1"/>
          <w:sz w:val="24"/>
          <w:szCs w:val="24"/>
        </w:rPr>
        <w:t>- Rozumie potrzebę organizowania działania technicznego: pracy indywidualnej i zespołowej;</w:t>
      </w:r>
    </w:p>
    <w:p w:rsidR="00470979" w:rsidRPr="00470979" w:rsidRDefault="00470979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70979">
        <w:rPr>
          <w:rFonts w:ascii="Times New Roman" w:hAnsi="Times New Roman"/>
          <w:color w:val="000000" w:themeColor="text1"/>
          <w:sz w:val="24"/>
          <w:szCs w:val="24"/>
        </w:rPr>
        <w:t>- Posiada umiejętności: odmierzania potrzebnej ilości materiału, cięcia papieru, tektury itp.,</w:t>
      </w:r>
    </w:p>
    <w:p w:rsidR="00470979" w:rsidRPr="004D081A" w:rsidRDefault="00470979" w:rsidP="00F63B20">
      <w:pPr>
        <w:pStyle w:val="Bezodstpw"/>
        <w:spacing w:line="276" w:lineRule="auto"/>
        <w:rPr>
          <w:rFonts w:ascii="Times New Roman" w:hAnsi="Times New Roman"/>
        </w:rPr>
      </w:pPr>
    </w:p>
    <w:p w:rsidR="00470979" w:rsidRPr="004D081A" w:rsidRDefault="00470979" w:rsidP="00F63B20">
      <w:pPr>
        <w:pStyle w:val="Bezodstpw"/>
        <w:spacing w:line="276" w:lineRule="auto"/>
        <w:rPr>
          <w:rFonts w:ascii="Times New Roman" w:hAnsi="Times New Roman"/>
        </w:rPr>
      </w:pPr>
    </w:p>
    <w:p w:rsidR="00470979" w:rsidRDefault="00820AE0" w:rsidP="00F63B20">
      <w:pPr>
        <w:widowControl/>
        <w:autoSpaceDE/>
        <w:spacing w:after="160" w:line="276" w:lineRule="auto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EDUKACJA INFORMATYCZNA</w:t>
      </w:r>
      <w:r w:rsidR="00470979" w:rsidRPr="004D081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:rsidR="00630F22" w:rsidRPr="004D081A" w:rsidRDefault="00630F22" w:rsidP="00F63B20">
      <w:pPr>
        <w:widowControl/>
        <w:autoSpaceDE/>
        <w:spacing w:after="160" w:line="276" w:lineRule="auto"/>
        <w:rPr>
          <w:color w:val="000000" w:themeColor="text1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Uczeń</w:t>
      </w:r>
    </w:p>
    <w:p w:rsidR="00470979" w:rsidRPr="004D081A" w:rsidRDefault="00470979" w:rsidP="00630F22">
      <w:pPr>
        <w:widowControl/>
        <w:autoSpaceDE/>
        <w:spacing w:line="276" w:lineRule="auto"/>
        <w:rPr>
          <w:color w:val="000000" w:themeColor="text1"/>
        </w:rPr>
      </w:pPr>
      <w:r w:rsidRPr="004D081A">
        <w:rPr>
          <w:color w:val="000000" w:themeColor="text1"/>
        </w:rPr>
        <w:t xml:space="preserve">- 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 Zna zasady bezpiecznego korzystania z komputera.</w:t>
      </w:r>
    </w:p>
    <w:p w:rsidR="00470979" w:rsidRPr="004D081A" w:rsidRDefault="00470979" w:rsidP="00630F22">
      <w:pPr>
        <w:widowControl/>
        <w:autoSpaceDE/>
        <w:spacing w:line="276" w:lineRule="auto"/>
        <w:rPr>
          <w:color w:val="000000" w:themeColor="text1"/>
        </w:rPr>
      </w:pPr>
      <w:r w:rsidRPr="004D081A">
        <w:rPr>
          <w:color w:val="000000" w:themeColor="text1"/>
        </w:rPr>
        <w:t xml:space="preserve">- 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Zna zagrożenia zdrowotne i społeczne wynikające z korzystania z komputera.</w:t>
      </w:r>
    </w:p>
    <w:p w:rsidR="00470979" w:rsidRPr="004D081A" w:rsidRDefault="00470979" w:rsidP="00630F22">
      <w:pPr>
        <w:widowControl/>
        <w:autoSpaceDE/>
        <w:spacing w:line="276" w:lineRule="auto"/>
        <w:rPr>
          <w:color w:val="000000" w:themeColor="text1"/>
        </w:rPr>
      </w:pPr>
      <w:r w:rsidRPr="004D081A">
        <w:rPr>
          <w:color w:val="000000" w:themeColor="text1"/>
        </w:rPr>
        <w:t xml:space="preserve">- 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Nazywa elementy podstawowego zestawu komputerowego.</w:t>
      </w:r>
    </w:p>
    <w:p w:rsidR="00470979" w:rsidRPr="004D081A" w:rsidRDefault="00470979" w:rsidP="00630F22">
      <w:pPr>
        <w:widowControl/>
        <w:autoSpaceDE/>
        <w:spacing w:line="276" w:lineRule="auto"/>
        <w:rPr>
          <w:color w:val="000000" w:themeColor="text1"/>
        </w:rPr>
      </w:pPr>
      <w:r w:rsidRPr="004D081A">
        <w:rPr>
          <w:color w:val="000000" w:themeColor="text1"/>
        </w:rPr>
        <w:t xml:space="preserve">- 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Samodzielnie tworzy folder i zapisuje swoją pracę.</w:t>
      </w:r>
    </w:p>
    <w:p w:rsidR="00470979" w:rsidRPr="004D081A" w:rsidRDefault="00470979" w:rsidP="00630F22">
      <w:pPr>
        <w:widowControl/>
        <w:autoSpaceDE/>
        <w:spacing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  <w:r w:rsidRPr="004D081A">
        <w:rPr>
          <w:color w:val="000000" w:themeColor="text1"/>
        </w:rPr>
        <w:t xml:space="preserve">- </w:t>
      </w: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Potrafi posługiwać się aplikacją  </w:t>
      </w:r>
      <w:proofErr w:type="spellStart"/>
      <w:r w:rsidRPr="004D081A">
        <w:rPr>
          <w:rFonts w:eastAsia="Calibri"/>
          <w:color w:val="000000" w:themeColor="text1"/>
          <w:sz w:val="24"/>
          <w:szCs w:val="24"/>
          <w:lang w:eastAsia="en-US"/>
        </w:rPr>
        <w:t>Paint</w:t>
      </w:r>
      <w:proofErr w:type="spellEnd"/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 .</w:t>
      </w:r>
    </w:p>
    <w:p w:rsidR="00711086" w:rsidRPr="00711086" w:rsidRDefault="00470979" w:rsidP="00F63B2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D081A">
        <w:rPr>
          <w:rFonts w:ascii="Times New Roman" w:hAnsi="Times New Roman"/>
          <w:sz w:val="24"/>
          <w:szCs w:val="24"/>
        </w:rPr>
        <w:t xml:space="preserve">- </w:t>
      </w:r>
      <w:r w:rsidRPr="00711086">
        <w:rPr>
          <w:rFonts w:ascii="Times New Roman" w:hAnsi="Times New Roman"/>
          <w:sz w:val="24"/>
          <w:szCs w:val="24"/>
        </w:rPr>
        <w:t>Samodzielnie tworzy proste rysunki, dokumenty tekstowe, powiększa, zmniejsza, kopiuje, wkleja i usuwa elementy graficzne</w:t>
      </w:r>
      <w:r w:rsidR="00711086" w:rsidRPr="00711086">
        <w:rPr>
          <w:rFonts w:ascii="Times New Roman" w:hAnsi="Times New Roman"/>
          <w:sz w:val="24"/>
          <w:szCs w:val="24"/>
        </w:rPr>
        <w:t xml:space="preserve">, </w:t>
      </w:r>
      <w:r w:rsidR="00711086" w:rsidRPr="0071108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łączy tekst z grafiką, np. zaproszenia, dyplomy, ulotki, ogłoszenia; powiększa, zmniejsza, kopiuje, wkleja i usuwa elementy graficzne i tekstowe – doskonali przy tym umiejętności pisania, czytania, rachowania i prezentowania swoich pomysłów</w:t>
      </w:r>
      <w:r w:rsidR="00711086">
        <w:rPr>
          <w:color w:val="000000" w:themeColor="text1"/>
          <w:sz w:val="24"/>
          <w:szCs w:val="24"/>
          <w:lang w:eastAsia="pl-PL"/>
        </w:rPr>
        <w:t>.</w:t>
      </w:r>
    </w:p>
    <w:p w:rsidR="00711086" w:rsidRPr="00F46E8B" w:rsidRDefault="00711086" w:rsidP="00F63B20">
      <w:pPr>
        <w:widowControl/>
        <w:autoSpaceDE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Z</w:t>
      </w:r>
      <w:r w:rsidRPr="00F46E8B">
        <w:rPr>
          <w:color w:val="000000" w:themeColor="text1"/>
          <w:sz w:val="24"/>
          <w:szCs w:val="24"/>
        </w:rPr>
        <w:t>apisuje efekty swojej pracy we wskazanym miejscu.</w:t>
      </w:r>
    </w:p>
    <w:p w:rsidR="00470979" w:rsidRPr="004D081A" w:rsidRDefault="00470979" w:rsidP="00F63B20">
      <w:pPr>
        <w:widowControl/>
        <w:autoSpaceDE/>
        <w:spacing w:line="276" w:lineRule="auto"/>
        <w:rPr>
          <w:sz w:val="24"/>
          <w:szCs w:val="24"/>
        </w:rPr>
      </w:pPr>
      <w:r w:rsidRPr="004D081A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4D081A">
        <w:rPr>
          <w:sz w:val="24"/>
          <w:szCs w:val="24"/>
        </w:rPr>
        <w:t>Samodzielnie układa w logicznym porządku: obrazki, teksty, polecenia (instrukcje) składające się m.in. na codzienne czynności.</w:t>
      </w:r>
    </w:p>
    <w:p w:rsidR="00D87DA1" w:rsidRPr="00237DED" w:rsidRDefault="00D87DA1" w:rsidP="00F63B20">
      <w:pPr>
        <w:widowControl/>
        <w:autoSpaceDE/>
        <w:spacing w:after="160" w:line="276" w:lineRule="auto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157DB6" w:rsidRPr="00824A3A" w:rsidRDefault="00157DB6" w:rsidP="00F63B20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824A3A">
        <w:rPr>
          <w:b/>
          <w:color w:val="000000" w:themeColor="text1"/>
          <w:sz w:val="24"/>
          <w:szCs w:val="24"/>
          <w:u w:val="single"/>
        </w:rPr>
        <w:t>SPOSOBY SPRAWDZANIA OSIĄGNIĘĆ EDUKACYJNYCH UCZNIÓW</w:t>
      </w:r>
    </w:p>
    <w:p w:rsidR="00157DB6" w:rsidRPr="00031894" w:rsidRDefault="00157DB6" w:rsidP="00F63B20">
      <w:pPr>
        <w:spacing w:line="276" w:lineRule="auto"/>
        <w:rPr>
          <w:b/>
          <w:sz w:val="24"/>
          <w:szCs w:val="24"/>
          <w:u w:val="single"/>
        </w:rPr>
      </w:pPr>
    </w:p>
    <w:p w:rsidR="00157DB6" w:rsidRPr="00031894" w:rsidRDefault="00157DB6" w:rsidP="00F63B20">
      <w:pPr>
        <w:spacing w:line="276" w:lineRule="auto"/>
        <w:rPr>
          <w:sz w:val="24"/>
          <w:szCs w:val="24"/>
          <w:highlight w:val="white"/>
        </w:rPr>
      </w:pPr>
      <w:r w:rsidRPr="00031894">
        <w:rPr>
          <w:sz w:val="24"/>
          <w:szCs w:val="24"/>
          <w:highlight w:val="white"/>
        </w:rPr>
        <w:t>Ocenianie wewnątrzszkolne osiągnięć edukacyjnych ucznia polega na rozpoznawaniu przez nauczyciela poziomu i postępów w opanowaniu przez ucznia wiadomości i umiejętności w stosunku do wymagań edukacyjnych wynikających z podstawy programowej i  programu nauczania oraz formułowania oceny.</w:t>
      </w:r>
    </w:p>
    <w:p w:rsidR="00157DB6" w:rsidRPr="00031894" w:rsidRDefault="00157DB6" w:rsidP="00F63B20">
      <w:pPr>
        <w:spacing w:line="276" w:lineRule="auto"/>
        <w:rPr>
          <w:b/>
          <w:sz w:val="24"/>
          <w:szCs w:val="24"/>
          <w:u w:val="single"/>
        </w:rPr>
      </w:pPr>
      <w:r w:rsidRPr="00031894">
        <w:rPr>
          <w:b/>
          <w:sz w:val="24"/>
          <w:szCs w:val="24"/>
          <w:u w:val="single"/>
        </w:rPr>
        <w:t xml:space="preserve">Przedmiotem oceny z </w:t>
      </w:r>
      <w:r>
        <w:rPr>
          <w:b/>
          <w:sz w:val="24"/>
          <w:szCs w:val="24"/>
          <w:u w:val="single"/>
        </w:rPr>
        <w:t xml:space="preserve">edukacji </w:t>
      </w:r>
      <w:proofErr w:type="spellStart"/>
      <w:r>
        <w:rPr>
          <w:b/>
          <w:sz w:val="24"/>
          <w:szCs w:val="24"/>
          <w:u w:val="single"/>
        </w:rPr>
        <w:t>wczesnoszkonej</w:t>
      </w:r>
      <w:proofErr w:type="spellEnd"/>
      <w:r w:rsidRPr="00031894">
        <w:rPr>
          <w:b/>
          <w:sz w:val="24"/>
          <w:szCs w:val="24"/>
          <w:u w:val="single"/>
        </w:rPr>
        <w:t xml:space="preserve"> są: 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 xml:space="preserve">- wiadomości zawarte w programie nauczania dla klasy </w:t>
      </w:r>
      <w:r>
        <w:rPr>
          <w:sz w:val="24"/>
          <w:szCs w:val="24"/>
        </w:rPr>
        <w:t>III</w:t>
      </w:r>
      <w:r w:rsidRPr="00031894">
        <w:rPr>
          <w:sz w:val="24"/>
          <w:szCs w:val="24"/>
        </w:rPr>
        <w:t>,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- zdobyte przez ucznia umiejętności w odniesieniu do podstawy programowej.</w:t>
      </w:r>
    </w:p>
    <w:p w:rsidR="00157DB6" w:rsidRPr="00031894" w:rsidRDefault="00157DB6" w:rsidP="00F63B20">
      <w:pPr>
        <w:spacing w:line="276" w:lineRule="auto"/>
        <w:rPr>
          <w:b/>
          <w:sz w:val="24"/>
          <w:szCs w:val="24"/>
        </w:rPr>
      </w:pPr>
      <w:r w:rsidRPr="00031894">
        <w:rPr>
          <w:b/>
          <w:sz w:val="24"/>
          <w:szCs w:val="24"/>
        </w:rPr>
        <w:t>1. Przyjmuje się następujące formy pomiaru wiedzy i umiejętności:</w:t>
      </w:r>
    </w:p>
    <w:p w:rsidR="00157DB6" w:rsidRPr="00031894" w:rsidRDefault="00157DB6" w:rsidP="00F63B20">
      <w:pPr>
        <w:spacing w:line="276" w:lineRule="auto"/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1) Formy pisemne;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sprawdzian, test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b)</w:t>
      </w:r>
      <w:r w:rsidRPr="00031894">
        <w:rPr>
          <w:sz w:val="24"/>
          <w:szCs w:val="24"/>
        </w:rPr>
        <w:tab/>
        <w:t>poprawa sprawdzianu, testu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lastRenderedPageBreak/>
        <w:t>c)</w:t>
      </w:r>
      <w:r w:rsidRPr="00031894">
        <w:rPr>
          <w:sz w:val="24"/>
          <w:szCs w:val="24"/>
        </w:rPr>
        <w:tab/>
        <w:t>kartkówka</w:t>
      </w:r>
    </w:p>
    <w:p w:rsidR="00157DB6" w:rsidRPr="00031894" w:rsidRDefault="009F2813" w:rsidP="00F63B2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157DB6" w:rsidRPr="00031894">
        <w:rPr>
          <w:sz w:val="24"/>
          <w:szCs w:val="24"/>
        </w:rPr>
        <w:t>)</w:t>
      </w:r>
      <w:r w:rsidR="00157DB6" w:rsidRPr="00031894">
        <w:rPr>
          <w:sz w:val="24"/>
          <w:szCs w:val="24"/>
        </w:rPr>
        <w:tab/>
        <w:t>dyktando</w:t>
      </w:r>
    </w:p>
    <w:p w:rsidR="00157DB6" w:rsidRPr="00031894" w:rsidRDefault="00AA1A2B" w:rsidP="00F63B2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157DB6" w:rsidRPr="00031894">
        <w:rPr>
          <w:sz w:val="24"/>
          <w:szCs w:val="24"/>
        </w:rPr>
        <w:t>)</w:t>
      </w:r>
      <w:r w:rsidR="00157DB6" w:rsidRPr="00031894">
        <w:rPr>
          <w:sz w:val="24"/>
          <w:szCs w:val="24"/>
        </w:rPr>
        <w:tab/>
        <w:t>praca samodzielna</w:t>
      </w:r>
    </w:p>
    <w:p w:rsidR="00157DB6" w:rsidRPr="00031894" w:rsidRDefault="00157DB6" w:rsidP="00F63B20">
      <w:pPr>
        <w:spacing w:line="276" w:lineRule="auto"/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2) Formy ustne;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odpowiedź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b)</w:t>
      </w:r>
      <w:r w:rsidRPr="00031894">
        <w:rPr>
          <w:sz w:val="24"/>
          <w:szCs w:val="24"/>
        </w:rPr>
        <w:tab/>
        <w:t>recytacja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c)</w:t>
      </w:r>
      <w:r w:rsidRPr="00031894">
        <w:rPr>
          <w:sz w:val="24"/>
          <w:szCs w:val="24"/>
        </w:rPr>
        <w:tab/>
        <w:t>czytanie</w:t>
      </w:r>
    </w:p>
    <w:p w:rsidR="00157DB6" w:rsidRPr="00031894" w:rsidRDefault="00157DB6" w:rsidP="00F63B20">
      <w:pPr>
        <w:spacing w:line="276" w:lineRule="auto"/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3) Formy sprawnościowe, praktyczne;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doświadczenia, wytwory pracy własnej wykonane podczas zajęć,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b)</w:t>
      </w:r>
      <w:r w:rsidRPr="00031894">
        <w:rPr>
          <w:sz w:val="24"/>
          <w:szCs w:val="24"/>
        </w:rPr>
        <w:tab/>
        <w:t>praca twórcza i odtwórcza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c)</w:t>
      </w:r>
      <w:r w:rsidRPr="00031894">
        <w:rPr>
          <w:sz w:val="24"/>
          <w:szCs w:val="24"/>
        </w:rPr>
        <w:tab/>
        <w:t>praca w grupach</w:t>
      </w:r>
    </w:p>
    <w:p w:rsidR="00157DB6" w:rsidRPr="00031894" w:rsidRDefault="00157DB6" w:rsidP="00F63B20">
      <w:pPr>
        <w:spacing w:line="276" w:lineRule="auto"/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4) Inne formy;</w:t>
      </w:r>
    </w:p>
    <w:p w:rsidR="00157DB6" w:rsidRPr="00031894" w:rsidRDefault="00B63187" w:rsidP="00F63B2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Konkursy</w:t>
      </w:r>
      <w:r w:rsidR="00157DB6" w:rsidRPr="00031894">
        <w:rPr>
          <w:sz w:val="24"/>
          <w:szCs w:val="24"/>
        </w:rPr>
        <w:t xml:space="preserve"> (oceny z tych form mogą wpływać na ocenę z zachowania i widnieją w dzienniku jako dodatkowa ocena z zajęć edukacyjnych – czyli udział w konkursach nie podnosi z automatu oceny o stopień)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</w:p>
    <w:p w:rsidR="002D2890" w:rsidRDefault="002D2890" w:rsidP="00F63B20">
      <w:pPr>
        <w:spacing w:line="276" w:lineRule="auto"/>
        <w:rPr>
          <w:b/>
          <w:sz w:val="24"/>
          <w:szCs w:val="24"/>
        </w:rPr>
      </w:pPr>
      <w:bookmarkStart w:id="0" w:name="_Hlk175118186"/>
    </w:p>
    <w:bookmarkEnd w:id="0"/>
    <w:p w:rsidR="00824A3A" w:rsidRPr="00824A3A" w:rsidRDefault="00824A3A" w:rsidP="00824A3A">
      <w:pPr>
        <w:widowControl/>
        <w:suppressAutoHyphens/>
        <w:autoSpaceDE/>
        <w:autoSpaceDN/>
        <w:adjustRightInd/>
        <w:spacing w:after="85" w:line="276" w:lineRule="auto"/>
        <w:ind w:left="360"/>
        <w:jc w:val="center"/>
        <w:rPr>
          <w:b/>
          <w:color w:val="000000" w:themeColor="text1"/>
          <w:sz w:val="24"/>
          <w:szCs w:val="24"/>
          <w:u w:val="single"/>
        </w:rPr>
      </w:pPr>
      <w:r w:rsidRPr="00824A3A">
        <w:rPr>
          <w:b/>
          <w:color w:val="000000" w:themeColor="text1"/>
          <w:sz w:val="24"/>
          <w:szCs w:val="24"/>
          <w:u w:val="single"/>
        </w:rPr>
        <w:t>OCENA OPISOWA</w:t>
      </w:r>
    </w:p>
    <w:p w:rsidR="00F63B20" w:rsidRPr="00F63B20" w:rsidRDefault="00F63B20" w:rsidP="00824A3A">
      <w:pPr>
        <w:widowControl/>
        <w:suppressAutoHyphens/>
        <w:autoSpaceDE/>
        <w:autoSpaceDN/>
        <w:adjustRightInd/>
        <w:spacing w:after="85"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W klasach I-III szkoły podstawowej ocena śródroczna i roczna z zachowania i oc</w:t>
      </w:r>
      <w:r w:rsidR="00FB063F">
        <w:rPr>
          <w:color w:val="000000" w:themeColor="text1"/>
          <w:sz w:val="24"/>
          <w:szCs w:val="24"/>
        </w:rPr>
        <w:t xml:space="preserve">ena   </w:t>
      </w:r>
      <w:r w:rsidRPr="00F63B20">
        <w:rPr>
          <w:color w:val="000000" w:themeColor="text1"/>
          <w:sz w:val="24"/>
          <w:szCs w:val="24"/>
        </w:rPr>
        <w:t xml:space="preserve"> z obowiązkowych i dodatkowych zajęć edukacyjnych jest oceną opisową. </w:t>
      </w:r>
    </w:p>
    <w:p w:rsidR="00F63B20" w:rsidRPr="00F63B20" w:rsidRDefault="00F63B20" w:rsidP="00824A3A">
      <w:pPr>
        <w:widowControl/>
        <w:suppressAutoHyphens/>
        <w:autoSpaceDE/>
        <w:autoSpaceDN/>
        <w:adjustRightInd/>
        <w:spacing w:after="85"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Proponowaną ocenę opisową na koniec roku szkolnego, nauczyciel przedstawia rodzicom, tydzień przed klasyfikacyjną Radą Pedagogiczną w formie pisemnej.</w:t>
      </w:r>
    </w:p>
    <w:p w:rsidR="00F63B20" w:rsidRPr="00F63B20" w:rsidRDefault="00F63B20" w:rsidP="00F63B20">
      <w:pPr>
        <w:spacing w:after="85" w:line="276" w:lineRule="auto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4. Formułując ocenę z zachowania brane pod uwagę są:</w:t>
      </w:r>
    </w:p>
    <w:p w:rsidR="00F63B20" w:rsidRPr="00F63B20" w:rsidRDefault="00F63B20" w:rsidP="00F63B2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5" w:line="276" w:lineRule="auto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tworzenie obrazu siebie:</w:t>
      </w:r>
    </w:p>
    <w:p w:rsidR="00F63B20" w:rsidRPr="00F63B20" w:rsidRDefault="00F63B20" w:rsidP="00F63B2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85" w:line="276" w:lineRule="auto"/>
        <w:ind w:left="964" w:hanging="340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 xml:space="preserve">samoświadomość i samoocena, </w:t>
      </w:r>
    </w:p>
    <w:p w:rsidR="00F63B20" w:rsidRPr="00F63B20" w:rsidRDefault="00F63B20" w:rsidP="00F63B2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85" w:line="276" w:lineRule="auto"/>
        <w:ind w:left="964" w:hanging="340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wyrażanie emocji i uczuć;</w:t>
      </w:r>
    </w:p>
    <w:p w:rsidR="00F63B20" w:rsidRPr="00F63B20" w:rsidRDefault="00F63B20" w:rsidP="00F63B2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5" w:line="276" w:lineRule="auto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 xml:space="preserve">sposoby pracy: </w:t>
      </w:r>
    </w:p>
    <w:p w:rsidR="00F63B20" w:rsidRPr="00F63B20" w:rsidRDefault="00F63B20" w:rsidP="00F63B2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5" w:line="276" w:lineRule="auto"/>
        <w:ind w:left="964" w:hanging="340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lastRenderedPageBreak/>
        <w:t xml:space="preserve">samodzielność i koncentracja, </w:t>
      </w:r>
    </w:p>
    <w:p w:rsidR="00F63B20" w:rsidRPr="00F63B20" w:rsidRDefault="00F63B20" w:rsidP="00F63B2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5" w:line="276" w:lineRule="auto"/>
        <w:ind w:left="964" w:hanging="340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 xml:space="preserve">aktywność i przygotowanie do zajęć, </w:t>
      </w:r>
    </w:p>
    <w:p w:rsidR="00F63B20" w:rsidRPr="00F63B20" w:rsidRDefault="00F63B20" w:rsidP="00F63B2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5" w:line="276" w:lineRule="auto"/>
        <w:ind w:left="964" w:hanging="340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 xml:space="preserve">tempo i staranność pracy, </w:t>
      </w:r>
    </w:p>
    <w:p w:rsidR="00F63B20" w:rsidRPr="00F63B20" w:rsidRDefault="00F63B20" w:rsidP="00F63B2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5" w:line="276" w:lineRule="auto"/>
        <w:ind w:left="964" w:hanging="340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wywiązywanie się z obowiązków ucznia;</w:t>
      </w:r>
    </w:p>
    <w:p w:rsidR="00F63B20" w:rsidRPr="00F63B20" w:rsidRDefault="00F63B20" w:rsidP="00F63B2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5" w:line="276" w:lineRule="auto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współpraca z innymi:</w:t>
      </w:r>
    </w:p>
    <w:p w:rsidR="00F63B20" w:rsidRPr="00F63B20" w:rsidRDefault="00F63B20" w:rsidP="00F63B20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5" w:line="276" w:lineRule="auto"/>
        <w:ind w:left="964" w:hanging="340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 xml:space="preserve">praca w zespole, </w:t>
      </w:r>
    </w:p>
    <w:p w:rsidR="00F63B20" w:rsidRPr="00F63B20" w:rsidRDefault="00F63B20" w:rsidP="00F63B20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5" w:line="276" w:lineRule="auto"/>
        <w:ind w:left="964" w:hanging="340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relacje z rówieśnikami i osobami dorosłymi,</w:t>
      </w:r>
    </w:p>
    <w:p w:rsidR="00F63B20" w:rsidRPr="00F63B20" w:rsidRDefault="00F63B20" w:rsidP="00F63B20">
      <w:pPr>
        <w:widowControl/>
        <w:numPr>
          <w:ilvl w:val="0"/>
          <w:numId w:val="27"/>
        </w:numPr>
        <w:suppressAutoHyphens/>
        <w:autoSpaceDN/>
        <w:adjustRightInd/>
        <w:spacing w:after="85" w:line="276" w:lineRule="auto"/>
        <w:ind w:left="964" w:hanging="340"/>
        <w:contextualSpacing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okazywanie szacunku innym osobom;</w:t>
      </w:r>
    </w:p>
    <w:p w:rsidR="00F63B20" w:rsidRPr="00F63B20" w:rsidRDefault="00F63B20" w:rsidP="00F63B2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5" w:line="276" w:lineRule="auto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zachowanie w różnych sytuacjach:</w:t>
      </w:r>
    </w:p>
    <w:p w:rsidR="00F63B20" w:rsidRPr="00F63B20" w:rsidRDefault="00F63B20" w:rsidP="00F63B20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5" w:line="276" w:lineRule="auto"/>
        <w:ind w:left="964" w:hanging="340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 xml:space="preserve">postępowanie zgodne z dobrem społeczności szkolnej, </w:t>
      </w:r>
    </w:p>
    <w:p w:rsidR="00F63B20" w:rsidRPr="00F63B20" w:rsidRDefault="00F63B20" w:rsidP="00F63B20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5" w:line="276" w:lineRule="auto"/>
        <w:ind w:left="964" w:hanging="340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zachowanie w szkole i w miejscach publicznych,</w:t>
      </w:r>
    </w:p>
    <w:p w:rsidR="00F63B20" w:rsidRPr="00F63B20" w:rsidRDefault="00F63B20" w:rsidP="00F63B20">
      <w:pPr>
        <w:widowControl/>
        <w:numPr>
          <w:ilvl w:val="0"/>
          <w:numId w:val="28"/>
        </w:numPr>
        <w:suppressAutoHyphens/>
        <w:autoSpaceDN/>
        <w:adjustRightInd/>
        <w:spacing w:after="85" w:line="276" w:lineRule="auto"/>
        <w:ind w:left="964" w:hanging="340"/>
        <w:contextualSpacing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dbałość o honor i tradycje Szkoły,</w:t>
      </w:r>
    </w:p>
    <w:p w:rsidR="00F63B20" w:rsidRPr="00F63B20" w:rsidRDefault="00F63B20" w:rsidP="00F63B20">
      <w:pPr>
        <w:widowControl/>
        <w:numPr>
          <w:ilvl w:val="0"/>
          <w:numId w:val="28"/>
        </w:numPr>
        <w:suppressAutoHyphens/>
        <w:autoSpaceDN/>
        <w:adjustRightInd/>
        <w:spacing w:after="85" w:line="276" w:lineRule="auto"/>
        <w:ind w:left="964" w:hanging="340"/>
        <w:contextualSpacing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dbałość o piękno mowy ojczystej,</w:t>
      </w:r>
    </w:p>
    <w:p w:rsidR="00F63B20" w:rsidRPr="00F63B20" w:rsidRDefault="00F63B20" w:rsidP="00F63B20">
      <w:pPr>
        <w:widowControl/>
        <w:numPr>
          <w:ilvl w:val="0"/>
          <w:numId w:val="28"/>
        </w:numPr>
        <w:suppressAutoHyphens/>
        <w:autoSpaceDN/>
        <w:adjustRightInd/>
        <w:spacing w:after="85" w:line="276" w:lineRule="auto"/>
        <w:ind w:left="964" w:hanging="340"/>
        <w:contextualSpacing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 xml:space="preserve">dbałość o bezpieczeństwo i zdrowie własne oraz innych osób. </w:t>
      </w:r>
    </w:p>
    <w:p w:rsidR="00F63B20" w:rsidRPr="00F63B20" w:rsidRDefault="00F63B20" w:rsidP="00F63B20">
      <w:pPr>
        <w:spacing w:after="85" w:line="276" w:lineRule="auto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 xml:space="preserve">5. Zapis ocen:             </w:t>
      </w:r>
    </w:p>
    <w:p w:rsidR="00F63B20" w:rsidRPr="00F63B20" w:rsidRDefault="00F63B20" w:rsidP="00B86A5A">
      <w:pPr>
        <w:widowControl/>
        <w:numPr>
          <w:ilvl w:val="0"/>
          <w:numId w:val="2"/>
        </w:numPr>
        <w:suppressAutoHyphens/>
        <w:autoSpaceDN/>
        <w:adjustRightInd/>
        <w:spacing w:after="85"/>
        <w:contextualSpacing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W dzienniku lekcyjnym (elektronicznym) nauczyciel posługuje się oceną bieżącą wyrażoną za pomocy symboli cyfrowych (6, 5, 4, 3, 2, 1, +,-);</w:t>
      </w:r>
    </w:p>
    <w:p w:rsidR="00F63B20" w:rsidRPr="00F63B20" w:rsidRDefault="00F63B20" w:rsidP="00B86A5A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85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Przy ocenianiu sprawdzianów i innych prac pisemnych nauczyciel posługuje się oceną opisową, symbolem cyfrowym lub jednym i drugim;</w:t>
      </w:r>
    </w:p>
    <w:p w:rsidR="00F63B20" w:rsidRPr="00F63B20" w:rsidRDefault="00F63B20" w:rsidP="00B86A5A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85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Ocenę opisową wyraża symbol:</w:t>
      </w:r>
    </w:p>
    <w:p w:rsidR="00F63B20" w:rsidRPr="00F63B20" w:rsidRDefault="00F63B20" w:rsidP="00B86A5A">
      <w:pPr>
        <w:widowControl/>
        <w:numPr>
          <w:ilvl w:val="0"/>
          <w:numId w:val="29"/>
        </w:numPr>
        <w:suppressAutoHyphens/>
        <w:autoSpaceDN/>
        <w:adjustRightInd/>
        <w:spacing w:after="85"/>
        <w:ind w:left="964" w:hanging="340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wspaniale/ celująco - 6,</w:t>
      </w:r>
    </w:p>
    <w:p w:rsidR="00F63B20" w:rsidRPr="00F63B20" w:rsidRDefault="00F63B20" w:rsidP="00B86A5A">
      <w:pPr>
        <w:widowControl/>
        <w:numPr>
          <w:ilvl w:val="0"/>
          <w:numId w:val="29"/>
        </w:numPr>
        <w:suppressAutoHyphens/>
        <w:autoSpaceDN/>
        <w:adjustRightInd/>
        <w:spacing w:after="85"/>
        <w:ind w:left="964" w:hanging="340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bardzo dobrze - 5,</w:t>
      </w:r>
    </w:p>
    <w:p w:rsidR="00F63B20" w:rsidRPr="00F63B20" w:rsidRDefault="00F63B20" w:rsidP="00B86A5A">
      <w:pPr>
        <w:widowControl/>
        <w:numPr>
          <w:ilvl w:val="0"/>
          <w:numId w:val="29"/>
        </w:numPr>
        <w:suppressAutoHyphens/>
        <w:autoSpaceDN/>
        <w:adjustRightInd/>
        <w:spacing w:after="85"/>
        <w:ind w:left="964" w:hanging="340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dobrze - 4,</w:t>
      </w:r>
    </w:p>
    <w:p w:rsidR="00F63B20" w:rsidRPr="00F63B20" w:rsidRDefault="00F63B20" w:rsidP="00B86A5A">
      <w:pPr>
        <w:widowControl/>
        <w:numPr>
          <w:ilvl w:val="0"/>
          <w:numId w:val="29"/>
        </w:numPr>
        <w:suppressAutoHyphens/>
        <w:autoSpaceDN/>
        <w:adjustRightInd/>
        <w:spacing w:after="85"/>
        <w:ind w:left="964" w:hanging="340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postaraj się bardziej/ dostatecznie - 3,</w:t>
      </w:r>
    </w:p>
    <w:p w:rsidR="00F63B20" w:rsidRPr="00F63B20" w:rsidRDefault="00F63B20" w:rsidP="00B86A5A">
      <w:pPr>
        <w:widowControl/>
        <w:numPr>
          <w:ilvl w:val="0"/>
          <w:numId w:val="29"/>
        </w:numPr>
        <w:suppressAutoHyphens/>
        <w:autoSpaceDN/>
        <w:adjustRightInd/>
        <w:spacing w:after="85"/>
        <w:ind w:left="964" w:hanging="340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więcej pracuj -2,</w:t>
      </w:r>
    </w:p>
    <w:p w:rsidR="00F63B20" w:rsidRPr="00F63B20" w:rsidRDefault="00F63B20" w:rsidP="00B86A5A">
      <w:pPr>
        <w:widowControl/>
        <w:numPr>
          <w:ilvl w:val="0"/>
          <w:numId w:val="29"/>
        </w:numPr>
        <w:suppressAutoHyphens/>
        <w:autoSpaceDN/>
        <w:adjustRightInd/>
        <w:spacing w:after="85"/>
        <w:ind w:left="964" w:hanging="340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lastRenderedPageBreak/>
        <w:t>słabo - 1.</w:t>
      </w:r>
    </w:p>
    <w:p w:rsidR="00F63B20" w:rsidRPr="00F63B20" w:rsidRDefault="00F63B20" w:rsidP="00F63B20">
      <w:pPr>
        <w:widowControl/>
        <w:numPr>
          <w:ilvl w:val="0"/>
          <w:numId w:val="30"/>
        </w:numPr>
        <w:tabs>
          <w:tab w:val="left" w:pos="340"/>
        </w:tabs>
        <w:suppressAutoHyphens/>
        <w:autoSpaceDN/>
        <w:adjustRightInd/>
        <w:spacing w:after="85" w:line="276" w:lineRule="auto"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Oceny bieżące są ustalane systematycznie oraz w różnych formach.</w:t>
      </w:r>
    </w:p>
    <w:p w:rsidR="00F63B20" w:rsidRPr="00F63B20" w:rsidRDefault="00F63B20" w:rsidP="00F63B20">
      <w:pPr>
        <w:widowControl/>
        <w:numPr>
          <w:ilvl w:val="0"/>
          <w:numId w:val="30"/>
        </w:numPr>
        <w:suppressAutoHyphens/>
        <w:autoSpaceDN/>
        <w:adjustRightInd/>
        <w:spacing w:after="85" w:line="276" w:lineRule="auto"/>
        <w:ind w:left="340" w:hanging="340"/>
        <w:contextualSpacing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Roczna ocena opisowa uwzględnia poziom opanowania przez uczniów wiadomo</w:t>
      </w:r>
      <w:r w:rsidR="00C84398">
        <w:rPr>
          <w:color w:val="000000" w:themeColor="text1"/>
          <w:sz w:val="24"/>
          <w:szCs w:val="24"/>
        </w:rPr>
        <w:t>ści</w:t>
      </w:r>
      <w:r w:rsidRPr="00F63B20">
        <w:rPr>
          <w:color w:val="000000" w:themeColor="text1"/>
          <w:sz w:val="24"/>
          <w:szCs w:val="24"/>
        </w:rPr>
        <w:t xml:space="preserve"> i umiejętności z zakresu wymagań określonych w podstawie programowej dla I etapu edukacyjnego oraz wskazuje potrzeby rozwojowe i edukacyjne ucznia związane                                     z przezwyciężaniem trudności w nauce lub rozwijaniem uzdolnień. </w:t>
      </w:r>
    </w:p>
    <w:p w:rsidR="00F63B20" w:rsidRPr="00F63B20" w:rsidRDefault="00F63B20" w:rsidP="00F63B20">
      <w:pPr>
        <w:widowControl/>
        <w:numPr>
          <w:ilvl w:val="0"/>
          <w:numId w:val="30"/>
        </w:numPr>
        <w:tabs>
          <w:tab w:val="left" w:pos="340"/>
        </w:tabs>
        <w:suppressAutoHyphens/>
        <w:autoSpaceDN/>
        <w:adjustRightInd/>
        <w:spacing w:after="85" w:line="276" w:lineRule="auto"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Oceny klasyfikacyjne sporządza wychowawca.</w:t>
      </w:r>
    </w:p>
    <w:p w:rsidR="00F63B20" w:rsidRPr="00F63B20" w:rsidRDefault="00F63B20" w:rsidP="00F63B20">
      <w:pPr>
        <w:widowControl/>
        <w:numPr>
          <w:ilvl w:val="0"/>
          <w:numId w:val="30"/>
        </w:numPr>
        <w:suppressAutoHyphens/>
        <w:autoSpaceDN/>
        <w:adjustRightInd/>
        <w:spacing w:after="85" w:line="276" w:lineRule="auto"/>
        <w:ind w:left="340" w:hanging="340"/>
        <w:contextualSpacing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 xml:space="preserve">Ocenę opisową śródroczną i roczną z zajęć edukacyjnych i zachowania wychowawca wpisuje do dziennika elektronicznego. </w:t>
      </w:r>
    </w:p>
    <w:p w:rsidR="00F63B20" w:rsidRPr="00F63B20" w:rsidRDefault="00F63B20" w:rsidP="00F63B20">
      <w:pPr>
        <w:widowControl/>
        <w:numPr>
          <w:ilvl w:val="0"/>
          <w:numId w:val="30"/>
        </w:numPr>
        <w:tabs>
          <w:tab w:val="left" w:pos="340"/>
        </w:tabs>
        <w:suppressAutoHyphens/>
        <w:autoSpaceDN/>
        <w:adjustRightInd/>
        <w:spacing w:after="85" w:line="276" w:lineRule="auto"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 xml:space="preserve"> Promocja:</w:t>
      </w:r>
    </w:p>
    <w:p w:rsidR="00F63B20" w:rsidRPr="00F63B20" w:rsidRDefault="00F63B20" w:rsidP="00F63B20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5" w:line="276" w:lineRule="auto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 xml:space="preserve">uczeń klasy </w:t>
      </w:r>
      <w:proofErr w:type="spellStart"/>
      <w:r w:rsidRPr="00F63B20">
        <w:rPr>
          <w:color w:val="000000" w:themeColor="text1"/>
          <w:sz w:val="24"/>
          <w:szCs w:val="24"/>
        </w:rPr>
        <w:t>I–III</w:t>
      </w:r>
      <w:proofErr w:type="spellEnd"/>
      <w:r w:rsidRPr="00F63B20">
        <w:rPr>
          <w:color w:val="000000" w:themeColor="text1"/>
          <w:sz w:val="24"/>
          <w:szCs w:val="24"/>
        </w:rPr>
        <w:t xml:space="preserve"> szkoły podstawowej otrzymuje w każdym roku szkolnym promocję do klasy programowo wyższej; </w:t>
      </w:r>
    </w:p>
    <w:p w:rsidR="00F63B20" w:rsidRPr="00F63B20" w:rsidRDefault="00F63B20" w:rsidP="002F1B27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5" w:line="276" w:lineRule="auto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>w wyjątkowych przypadkach, uzasadnionych poziomem rozwoju i osią</w:t>
      </w:r>
      <w:r w:rsidR="0043576E">
        <w:rPr>
          <w:color w:val="000000" w:themeColor="text1"/>
          <w:sz w:val="24"/>
          <w:szCs w:val="24"/>
        </w:rPr>
        <w:t xml:space="preserve">gnięć ucznia  </w:t>
      </w:r>
      <w:r w:rsidRPr="00F63B20">
        <w:rPr>
          <w:color w:val="000000" w:themeColor="text1"/>
          <w:sz w:val="24"/>
          <w:szCs w:val="24"/>
        </w:rPr>
        <w:t>w danym roku szkolnym lub stanem zdrowia ucznia, Rada Pedagogiczna m</w:t>
      </w:r>
      <w:r w:rsidR="0043576E">
        <w:rPr>
          <w:color w:val="000000" w:themeColor="text1"/>
          <w:sz w:val="24"/>
          <w:szCs w:val="24"/>
        </w:rPr>
        <w:t>oże postanowić</w:t>
      </w:r>
      <w:r w:rsidRPr="00F63B20">
        <w:rPr>
          <w:color w:val="000000" w:themeColor="text1"/>
          <w:sz w:val="24"/>
          <w:szCs w:val="24"/>
        </w:rPr>
        <w:t xml:space="preserve">  o powtarzaniu klasy przez ucznia klasy </w:t>
      </w:r>
      <w:proofErr w:type="spellStart"/>
      <w:r w:rsidRPr="00F63B20">
        <w:rPr>
          <w:color w:val="000000" w:themeColor="text1"/>
          <w:sz w:val="24"/>
          <w:szCs w:val="24"/>
        </w:rPr>
        <w:t>I–III</w:t>
      </w:r>
      <w:proofErr w:type="spellEnd"/>
      <w:r w:rsidRPr="00F63B20">
        <w:rPr>
          <w:color w:val="000000" w:themeColor="text1"/>
          <w:sz w:val="24"/>
          <w:szCs w:val="24"/>
        </w:rPr>
        <w:t xml:space="preserve"> szkoły podstawowej, na wniosek wychowawcy oddziału po zasięgnięciu opinii rodziców ucznia lub na wniosek rodziców ucznia po zasięgnięciu opinii wychowawcy oddziału;</w:t>
      </w:r>
    </w:p>
    <w:p w:rsidR="00F63B20" w:rsidRPr="00F63B20" w:rsidRDefault="00F63B20" w:rsidP="00F63B20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5" w:line="276" w:lineRule="auto"/>
        <w:jc w:val="both"/>
        <w:rPr>
          <w:color w:val="000000" w:themeColor="text1"/>
          <w:sz w:val="24"/>
          <w:szCs w:val="24"/>
        </w:rPr>
      </w:pPr>
      <w:r w:rsidRPr="00F63B20">
        <w:rPr>
          <w:color w:val="000000" w:themeColor="text1"/>
          <w:sz w:val="24"/>
          <w:szCs w:val="24"/>
        </w:rPr>
        <w:t xml:space="preserve">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F63B20">
        <w:rPr>
          <w:color w:val="000000" w:themeColor="text1"/>
          <w:sz w:val="24"/>
          <w:szCs w:val="24"/>
        </w:rPr>
        <w:t>i</w:t>
      </w:r>
      <w:proofErr w:type="spellEnd"/>
      <w:r w:rsidRPr="00F63B20">
        <w:rPr>
          <w:color w:val="000000" w:themeColor="text1"/>
          <w:sz w:val="24"/>
          <w:szCs w:val="24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F63B20" w:rsidRPr="00F63B20" w:rsidRDefault="00F63B20" w:rsidP="00F63B20">
      <w:pPr>
        <w:spacing w:line="276" w:lineRule="auto"/>
        <w:rPr>
          <w:rFonts w:eastAsia="Calibri"/>
          <w:color w:val="000000" w:themeColor="text1"/>
          <w:sz w:val="24"/>
          <w:szCs w:val="24"/>
        </w:rPr>
      </w:pPr>
    </w:p>
    <w:p w:rsidR="00157DB6" w:rsidRPr="00031894" w:rsidRDefault="00157DB6" w:rsidP="00F63B20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:rsidR="00157DB6" w:rsidRPr="00B80D16" w:rsidRDefault="00157DB6" w:rsidP="00F63B20">
      <w:pPr>
        <w:spacing w:line="276" w:lineRule="auto"/>
        <w:rPr>
          <w:rFonts w:eastAsia="Calibri"/>
          <w:color w:val="FF0000"/>
          <w:sz w:val="24"/>
          <w:szCs w:val="24"/>
        </w:rPr>
      </w:pPr>
    </w:p>
    <w:p w:rsidR="00157DB6" w:rsidRPr="00BF5231" w:rsidRDefault="00157DB6" w:rsidP="00F63B20">
      <w:pPr>
        <w:spacing w:line="276" w:lineRule="auto"/>
        <w:rPr>
          <w:b/>
          <w:color w:val="000000" w:themeColor="text1"/>
          <w:sz w:val="24"/>
          <w:szCs w:val="24"/>
          <w:u w:val="single"/>
        </w:rPr>
      </w:pPr>
      <w:r w:rsidRPr="00BF5231">
        <w:rPr>
          <w:b/>
          <w:color w:val="000000" w:themeColor="text1"/>
          <w:sz w:val="24"/>
          <w:szCs w:val="24"/>
        </w:rPr>
        <w:t>3.</w:t>
      </w:r>
      <w:r w:rsidRPr="00BF5231">
        <w:rPr>
          <w:color w:val="000000" w:themeColor="text1"/>
          <w:sz w:val="24"/>
          <w:szCs w:val="24"/>
        </w:rPr>
        <w:t xml:space="preserve"> </w:t>
      </w:r>
      <w:r w:rsidRPr="00BF5231">
        <w:rPr>
          <w:b/>
          <w:bCs/>
          <w:color w:val="000000" w:themeColor="text1"/>
          <w:sz w:val="24"/>
          <w:szCs w:val="24"/>
        </w:rPr>
        <w:t>Szczegółowe warunki i sposób oceniania wewnątrzszkolnego uczniów zawarte są w § 81. Statutu ZSP w Niskowej</w:t>
      </w:r>
    </w:p>
    <w:p w:rsidR="00157DB6" w:rsidRPr="00BF5231" w:rsidRDefault="00157DB6" w:rsidP="00F63B20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BF5231">
        <w:rPr>
          <w:b/>
          <w:color w:val="000000" w:themeColor="text1"/>
          <w:sz w:val="24"/>
          <w:szCs w:val="24"/>
          <w:u w:val="single"/>
        </w:rPr>
        <w:t>WARUNKI I TRYB OTRZYMANIA OCENY WYŻSZEJ NIŻ PRZEWIDYWANA</w:t>
      </w:r>
    </w:p>
    <w:p w:rsidR="00157DB6" w:rsidRPr="00BF5231" w:rsidRDefault="00157DB6" w:rsidP="00F63B20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157DB6" w:rsidRPr="00BF5231" w:rsidRDefault="00157DB6" w:rsidP="00F63B20">
      <w:pPr>
        <w:spacing w:line="276" w:lineRule="auto"/>
        <w:rPr>
          <w:color w:val="000000" w:themeColor="text1"/>
          <w:sz w:val="24"/>
          <w:szCs w:val="24"/>
        </w:rPr>
      </w:pPr>
      <w:r w:rsidRPr="00BF5231">
        <w:rPr>
          <w:color w:val="000000" w:themeColor="text1"/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157DB6" w:rsidRPr="00BF5231" w:rsidRDefault="00157DB6" w:rsidP="00F63B20">
      <w:pPr>
        <w:spacing w:line="276" w:lineRule="auto"/>
        <w:rPr>
          <w:color w:val="000000" w:themeColor="text1"/>
          <w:sz w:val="24"/>
          <w:szCs w:val="24"/>
        </w:rPr>
      </w:pPr>
      <w:r w:rsidRPr="00BF5231">
        <w:rPr>
          <w:color w:val="000000" w:themeColor="text1"/>
          <w:sz w:val="24"/>
          <w:szCs w:val="24"/>
        </w:rPr>
        <w:t>1) pisał wszystkie prace klasowe;</w:t>
      </w:r>
    </w:p>
    <w:p w:rsidR="00157DB6" w:rsidRPr="00BF5231" w:rsidRDefault="00157DB6" w:rsidP="00F63B20">
      <w:pPr>
        <w:spacing w:line="276" w:lineRule="auto"/>
        <w:rPr>
          <w:color w:val="000000" w:themeColor="text1"/>
          <w:sz w:val="24"/>
          <w:szCs w:val="24"/>
        </w:rPr>
      </w:pPr>
      <w:r w:rsidRPr="00BF5231">
        <w:rPr>
          <w:color w:val="000000" w:themeColor="text1"/>
          <w:sz w:val="24"/>
          <w:szCs w:val="24"/>
        </w:rPr>
        <w:t>2) korzystał z prawa do poprawy;</w:t>
      </w:r>
    </w:p>
    <w:p w:rsidR="00157DB6" w:rsidRPr="00BF5231" w:rsidRDefault="00157DB6" w:rsidP="00F63B20">
      <w:pPr>
        <w:spacing w:line="276" w:lineRule="auto"/>
        <w:rPr>
          <w:color w:val="000000" w:themeColor="text1"/>
          <w:sz w:val="24"/>
          <w:szCs w:val="24"/>
        </w:rPr>
      </w:pPr>
      <w:r w:rsidRPr="00BF5231">
        <w:rPr>
          <w:color w:val="000000" w:themeColor="text1"/>
          <w:sz w:val="24"/>
          <w:szCs w:val="24"/>
        </w:rPr>
        <w:t>3) nie opuszczał zajęć bez usprawiedliwienia, w tym 80% obecności na zajęciach;</w:t>
      </w:r>
    </w:p>
    <w:p w:rsidR="00157DB6" w:rsidRPr="00BF5231" w:rsidRDefault="00157DB6" w:rsidP="00F63B20">
      <w:pPr>
        <w:spacing w:line="276" w:lineRule="auto"/>
        <w:rPr>
          <w:color w:val="000000" w:themeColor="text1"/>
          <w:sz w:val="24"/>
          <w:szCs w:val="24"/>
        </w:rPr>
      </w:pPr>
      <w:r w:rsidRPr="00BF5231">
        <w:rPr>
          <w:color w:val="000000" w:themeColor="text1"/>
          <w:sz w:val="24"/>
          <w:szCs w:val="24"/>
        </w:rPr>
        <w:lastRenderedPageBreak/>
        <w:t>4) systematycznie wykonywał zadania zlecone przez nauczyciela;</w:t>
      </w:r>
    </w:p>
    <w:p w:rsidR="00157DB6" w:rsidRPr="00BF5231" w:rsidRDefault="00157DB6" w:rsidP="00F63B20">
      <w:pPr>
        <w:spacing w:line="276" w:lineRule="auto"/>
        <w:rPr>
          <w:color w:val="000000" w:themeColor="text1"/>
          <w:sz w:val="24"/>
          <w:szCs w:val="24"/>
        </w:rPr>
      </w:pPr>
      <w:r w:rsidRPr="00BF5231">
        <w:rPr>
          <w:color w:val="000000" w:themeColor="text1"/>
          <w:sz w:val="24"/>
          <w:szCs w:val="24"/>
        </w:rPr>
        <w:t>5) korzystał z pomocy oferowanej przez szkołę.</w:t>
      </w:r>
    </w:p>
    <w:p w:rsidR="00157DB6" w:rsidRPr="00BF5231" w:rsidRDefault="00157DB6" w:rsidP="00F63B20">
      <w:pPr>
        <w:spacing w:line="276" w:lineRule="auto"/>
        <w:rPr>
          <w:color w:val="000000" w:themeColor="text1"/>
          <w:sz w:val="24"/>
          <w:szCs w:val="24"/>
        </w:rPr>
      </w:pPr>
      <w:r w:rsidRPr="00BF5231">
        <w:rPr>
          <w:color w:val="000000" w:themeColor="text1"/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157DB6" w:rsidRPr="00BF5231" w:rsidRDefault="00157DB6" w:rsidP="00F63B20">
      <w:pPr>
        <w:spacing w:line="276" w:lineRule="auto"/>
        <w:rPr>
          <w:color w:val="000000" w:themeColor="text1"/>
          <w:sz w:val="24"/>
          <w:szCs w:val="24"/>
        </w:rPr>
      </w:pPr>
      <w:r w:rsidRPr="00BF5231">
        <w:rPr>
          <w:color w:val="000000" w:themeColor="text1"/>
          <w:sz w:val="24"/>
          <w:szCs w:val="24"/>
        </w:rPr>
        <w:t>3. Nauczyciel proponuje jako wskazane formy: prace pisemne, odpowiedzi ustne oraz wykonanie zadania praktycznego</w:t>
      </w:r>
      <w:bookmarkStart w:id="1" w:name="_Hlk175142019"/>
      <w:r w:rsidRPr="00BF5231">
        <w:rPr>
          <w:color w:val="000000" w:themeColor="text1"/>
          <w:sz w:val="24"/>
          <w:szCs w:val="24"/>
        </w:rPr>
        <w:t>.</w:t>
      </w:r>
    </w:p>
    <w:bookmarkEnd w:id="1"/>
    <w:p w:rsidR="00157DB6" w:rsidRPr="00BF5231" w:rsidRDefault="00157DB6" w:rsidP="00F63B20">
      <w:pPr>
        <w:spacing w:line="276" w:lineRule="auto"/>
        <w:rPr>
          <w:color w:val="000000" w:themeColor="text1"/>
          <w:sz w:val="24"/>
          <w:szCs w:val="24"/>
        </w:rPr>
      </w:pPr>
      <w:r w:rsidRPr="00BF5231">
        <w:rPr>
          <w:color w:val="000000" w:themeColor="text1"/>
          <w:sz w:val="24"/>
          <w:szCs w:val="24"/>
        </w:rPr>
        <w:t>4.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57DB6" w:rsidRPr="00BF5231" w:rsidRDefault="00157DB6" w:rsidP="00F63B20">
      <w:pPr>
        <w:spacing w:line="276" w:lineRule="auto"/>
        <w:rPr>
          <w:color w:val="000000" w:themeColor="text1"/>
          <w:sz w:val="24"/>
          <w:szCs w:val="24"/>
        </w:rPr>
      </w:pPr>
      <w:r w:rsidRPr="00BF5231">
        <w:rPr>
          <w:color w:val="000000" w:themeColor="text1"/>
          <w:sz w:val="24"/>
          <w:szCs w:val="24"/>
        </w:rPr>
        <w:t>5. Obowiązkiem nauczyciela jest udokumentowanie ustalonego postępowania i działań ucznia. Wyższa ocena ustalona w wyniku tego postępowania jest roczną oceną klasyfikacyjną z zajęć edukacyjnych.</w:t>
      </w:r>
    </w:p>
    <w:p w:rsidR="00157DB6" w:rsidRPr="00031894" w:rsidRDefault="00157DB6" w:rsidP="00F63B20">
      <w:pPr>
        <w:spacing w:line="276" w:lineRule="auto"/>
        <w:rPr>
          <w:color w:val="00B050"/>
          <w:sz w:val="24"/>
          <w:szCs w:val="24"/>
        </w:rPr>
      </w:pP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OŚWIADCZENIE: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 oraz warunkami i trybem uzyskania oceny wyższej niż przewidywana.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PODPISY UCZNIÓW: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PODPISY RODZICÓW:</w:t>
      </w:r>
    </w:p>
    <w:p w:rsidR="00157DB6" w:rsidRPr="00031894" w:rsidRDefault="00157DB6" w:rsidP="00F63B20">
      <w:pPr>
        <w:spacing w:line="276" w:lineRule="auto"/>
        <w:rPr>
          <w:sz w:val="24"/>
          <w:szCs w:val="24"/>
        </w:rPr>
      </w:pPr>
    </w:p>
    <w:p w:rsidR="00157DB6" w:rsidRPr="00031894" w:rsidRDefault="00157DB6" w:rsidP="00F63B20">
      <w:pPr>
        <w:pStyle w:val="Akapitzlist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…………………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1. ………………………..</w:t>
      </w:r>
    </w:p>
    <w:p w:rsidR="00157DB6" w:rsidRPr="00031894" w:rsidRDefault="00157DB6" w:rsidP="00F63B20">
      <w:pPr>
        <w:pStyle w:val="Akapitzlist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…………………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2. ………………………..</w:t>
      </w:r>
    </w:p>
    <w:p w:rsidR="00157DB6" w:rsidRPr="00031894" w:rsidRDefault="00157DB6" w:rsidP="00F63B20">
      <w:pPr>
        <w:pStyle w:val="Akapitzlist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…………………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3. ………………………..</w:t>
      </w:r>
    </w:p>
    <w:p w:rsidR="00157DB6" w:rsidRPr="00031894" w:rsidRDefault="00157DB6" w:rsidP="00F63B20">
      <w:pPr>
        <w:pStyle w:val="Akapitzlist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…………………</w:t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</w:r>
      <w:r w:rsidRPr="00031894">
        <w:rPr>
          <w:sz w:val="24"/>
          <w:szCs w:val="24"/>
        </w:rPr>
        <w:tab/>
        <w:t>4. ……………………….</w:t>
      </w:r>
    </w:p>
    <w:p w:rsidR="00157DB6" w:rsidRPr="006F4ED3" w:rsidRDefault="00157DB6" w:rsidP="00F63B20">
      <w:pPr>
        <w:spacing w:line="276" w:lineRule="auto"/>
      </w:pPr>
    </w:p>
    <w:p w:rsidR="00157DB6" w:rsidRPr="006F4ED3" w:rsidRDefault="00157DB6" w:rsidP="00F63B20">
      <w:pPr>
        <w:spacing w:line="276" w:lineRule="auto"/>
      </w:pPr>
    </w:p>
    <w:p w:rsidR="00157DB6" w:rsidRPr="006F4ED3" w:rsidRDefault="00157DB6" w:rsidP="00F63B20">
      <w:pPr>
        <w:spacing w:line="276" w:lineRule="auto"/>
        <w:rPr>
          <w:b/>
        </w:rPr>
      </w:pPr>
    </w:p>
    <w:p w:rsidR="00157DB6" w:rsidRPr="00B409E8" w:rsidRDefault="00157DB6" w:rsidP="00F63B20">
      <w:pPr>
        <w:spacing w:line="276" w:lineRule="auto"/>
        <w:jc w:val="center"/>
        <w:rPr>
          <w:b/>
          <w:sz w:val="28"/>
          <w:szCs w:val="28"/>
        </w:rPr>
      </w:pPr>
    </w:p>
    <w:p w:rsidR="00157DB6" w:rsidRPr="004D081A" w:rsidRDefault="00157DB6" w:rsidP="00F63B20">
      <w:pPr>
        <w:spacing w:line="276" w:lineRule="auto"/>
        <w:rPr>
          <w:color w:val="000000" w:themeColor="text1"/>
          <w:sz w:val="24"/>
          <w:szCs w:val="24"/>
          <w:u w:val="single"/>
        </w:rPr>
      </w:pPr>
    </w:p>
    <w:sectPr w:rsidR="00157DB6" w:rsidRPr="004D081A" w:rsidSect="007A3B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17"/>
    <w:multiLevelType w:val="singleLevel"/>
    <w:tmpl w:val="00000017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9"/>
    <w:multiLevelType w:val="singleLevel"/>
    <w:tmpl w:val="00000019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A"/>
    <w:multiLevelType w:val="singleLevel"/>
    <w:tmpl w:val="0000001A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B"/>
    <w:multiLevelType w:val="singleLevel"/>
    <w:tmpl w:val="0000001B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>
    <w:nsid w:val="0000001C"/>
    <w:multiLevelType w:val="singleLevel"/>
    <w:tmpl w:val="0000001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>
    <w:nsid w:val="00000021"/>
    <w:multiLevelType w:val="singleLevel"/>
    <w:tmpl w:val="00000021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>
    <w:nsid w:val="00000024"/>
    <w:multiLevelType w:val="singleLevel"/>
    <w:tmpl w:val="00000024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000025"/>
    <w:multiLevelType w:val="singleLevel"/>
    <w:tmpl w:val="00000025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4">
    <w:nsid w:val="000000F4"/>
    <w:multiLevelType w:val="multilevel"/>
    <w:tmpl w:val="000000F4"/>
    <w:name w:val="WW8Num2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F5"/>
    <w:multiLevelType w:val="multilevel"/>
    <w:tmpl w:val="000000F5"/>
    <w:name w:val="WW8Num2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F6"/>
    <w:multiLevelType w:val="multilevel"/>
    <w:tmpl w:val="000000F6"/>
    <w:name w:val="WW8Num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F7"/>
    <w:multiLevelType w:val="multilevel"/>
    <w:tmpl w:val="000000F7"/>
    <w:name w:val="WW8Num2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F8"/>
    <w:multiLevelType w:val="multilevel"/>
    <w:tmpl w:val="000000F8"/>
    <w:name w:val="WW8Num2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F9"/>
    <w:multiLevelType w:val="multilevel"/>
    <w:tmpl w:val="000000F9"/>
    <w:name w:val="WW8Num24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FA"/>
    <w:multiLevelType w:val="multilevel"/>
    <w:tmpl w:val="000000FA"/>
    <w:name w:val="WW8Num2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30DE65A8"/>
    <w:multiLevelType w:val="hybridMultilevel"/>
    <w:tmpl w:val="444A19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301157"/>
    <w:multiLevelType w:val="hybridMultilevel"/>
    <w:tmpl w:val="14B0E85C"/>
    <w:lvl w:ilvl="0" w:tplc="B4360B5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6ADB134B"/>
    <w:multiLevelType w:val="hybridMultilevel"/>
    <w:tmpl w:val="B48CD46E"/>
    <w:lvl w:ilvl="0" w:tplc="2C620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14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34"/>
  </w:num>
  <w:num w:numId="9">
    <w:abstractNumId w:val="5"/>
  </w:num>
  <w:num w:numId="10">
    <w:abstractNumId w:val="1"/>
  </w:num>
  <w:num w:numId="11">
    <w:abstractNumId w:val="19"/>
  </w:num>
  <w:num w:numId="12">
    <w:abstractNumId w:val="20"/>
  </w:num>
  <w:num w:numId="13">
    <w:abstractNumId w:val="15"/>
  </w:num>
  <w:num w:numId="14">
    <w:abstractNumId w:val="18"/>
  </w:num>
  <w:num w:numId="15">
    <w:abstractNumId w:val="11"/>
  </w:num>
  <w:num w:numId="16">
    <w:abstractNumId w:val="23"/>
  </w:num>
  <w:num w:numId="17">
    <w:abstractNumId w:val="17"/>
  </w:num>
  <w:num w:numId="18">
    <w:abstractNumId w:val="2"/>
  </w:num>
  <w:num w:numId="19">
    <w:abstractNumId w:val="10"/>
  </w:num>
  <w:num w:numId="20">
    <w:abstractNumId w:val="22"/>
  </w:num>
  <w:num w:numId="21">
    <w:abstractNumId w:val="9"/>
  </w:num>
  <w:num w:numId="22">
    <w:abstractNumId w:val="32"/>
  </w:num>
  <w:num w:numId="23">
    <w:abstractNumId w:val="31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13"/>
  </w:num>
  <w:num w:numId="32">
    <w:abstractNumId w:val="0"/>
  </w:num>
  <w:num w:numId="33">
    <w:abstractNumId w:val="16"/>
  </w:num>
  <w:num w:numId="34">
    <w:abstractNumId w:val="21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3B3B"/>
    <w:rsid w:val="00055681"/>
    <w:rsid w:val="00090853"/>
    <w:rsid w:val="00157DB6"/>
    <w:rsid w:val="0019709C"/>
    <w:rsid w:val="001B4C94"/>
    <w:rsid w:val="001E6DF8"/>
    <w:rsid w:val="00237DED"/>
    <w:rsid w:val="0026488D"/>
    <w:rsid w:val="002D2890"/>
    <w:rsid w:val="002D63D7"/>
    <w:rsid w:val="002F1B27"/>
    <w:rsid w:val="00322EF5"/>
    <w:rsid w:val="003A7F83"/>
    <w:rsid w:val="003F4F28"/>
    <w:rsid w:val="00434D92"/>
    <w:rsid w:val="0043576E"/>
    <w:rsid w:val="00452D36"/>
    <w:rsid w:val="00470979"/>
    <w:rsid w:val="004A523B"/>
    <w:rsid w:val="004C1AF1"/>
    <w:rsid w:val="004C236D"/>
    <w:rsid w:val="004D081A"/>
    <w:rsid w:val="00513CAF"/>
    <w:rsid w:val="00527F51"/>
    <w:rsid w:val="00544C33"/>
    <w:rsid w:val="00572EE5"/>
    <w:rsid w:val="00580314"/>
    <w:rsid w:val="005A54EB"/>
    <w:rsid w:val="005B3304"/>
    <w:rsid w:val="005F0663"/>
    <w:rsid w:val="005F3062"/>
    <w:rsid w:val="0060314F"/>
    <w:rsid w:val="00630F22"/>
    <w:rsid w:val="00671825"/>
    <w:rsid w:val="00710091"/>
    <w:rsid w:val="00711086"/>
    <w:rsid w:val="007134F5"/>
    <w:rsid w:val="0075492D"/>
    <w:rsid w:val="007A3B3B"/>
    <w:rsid w:val="007A4B6C"/>
    <w:rsid w:val="007B6B2C"/>
    <w:rsid w:val="008103BA"/>
    <w:rsid w:val="008123AC"/>
    <w:rsid w:val="00820AE0"/>
    <w:rsid w:val="00824A3A"/>
    <w:rsid w:val="00896446"/>
    <w:rsid w:val="008B75FE"/>
    <w:rsid w:val="008F16CC"/>
    <w:rsid w:val="00913FC2"/>
    <w:rsid w:val="009762E3"/>
    <w:rsid w:val="00984C06"/>
    <w:rsid w:val="009A4927"/>
    <w:rsid w:val="009F2813"/>
    <w:rsid w:val="00A277D5"/>
    <w:rsid w:val="00A46402"/>
    <w:rsid w:val="00A92E67"/>
    <w:rsid w:val="00AA1A2B"/>
    <w:rsid w:val="00AC4B39"/>
    <w:rsid w:val="00B06E1B"/>
    <w:rsid w:val="00B60C88"/>
    <w:rsid w:val="00B63187"/>
    <w:rsid w:val="00B713F3"/>
    <w:rsid w:val="00B80D16"/>
    <w:rsid w:val="00B8185C"/>
    <w:rsid w:val="00B86A5A"/>
    <w:rsid w:val="00BF5231"/>
    <w:rsid w:val="00C03BA0"/>
    <w:rsid w:val="00C564DC"/>
    <w:rsid w:val="00C805C5"/>
    <w:rsid w:val="00C84398"/>
    <w:rsid w:val="00CB63B7"/>
    <w:rsid w:val="00CC1B2B"/>
    <w:rsid w:val="00CF27C1"/>
    <w:rsid w:val="00D07430"/>
    <w:rsid w:val="00D2047F"/>
    <w:rsid w:val="00D35648"/>
    <w:rsid w:val="00D757A9"/>
    <w:rsid w:val="00D777CB"/>
    <w:rsid w:val="00D87DA1"/>
    <w:rsid w:val="00E35BD9"/>
    <w:rsid w:val="00E85BA2"/>
    <w:rsid w:val="00EF595A"/>
    <w:rsid w:val="00EF6826"/>
    <w:rsid w:val="00F63B20"/>
    <w:rsid w:val="00FB063F"/>
    <w:rsid w:val="00FB6086"/>
    <w:rsid w:val="00FC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B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B3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A3B3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A3B3B"/>
    <w:rPr>
      <w:b/>
      <w:bCs/>
    </w:rPr>
  </w:style>
  <w:style w:type="paragraph" w:styleId="Bezodstpw">
    <w:name w:val="No Spacing"/>
    <w:uiPriority w:val="1"/>
    <w:qFormat/>
    <w:rsid w:val="00E35B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1">
    <w:name w:val="WW8Num2z1"/>
    <w:rsid w:val="004C1AF1"/>
    <w:rPr>
      <w:rFonts w:ascii="Courier New" w:hAnsi="Courier New" w:cs="Courier New" w:hint="default"/>
    </w:rPr>
  </w:style>
  <w:style w:type="paragraph" w:customStyle="1" w:styleId="Default">
    <w:name w:val="Default"/>
    <w:rsid w:val="009A49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4019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Chwastek</dc:creator>
  <cp:lastModifiedBy>Dominika Chwastek</cp:lastModifiedBy>
  <cp:revision>2</cp:revision>
  <dcterms:created xsi:type="dcterms:W3CDTF">2024-09-11T15:25:00Z</dcterms:created>
  <dcterms:modified xsi:type="dcterms:W3CDTF">2024-09-11T15:25:00Z</dcterms:modified>
</cp:coreProperties>
</file>